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07" w:rsidRDefault="00320407" w:rsidP="00320407">
      <w:pPr>
        <w:rPr>
          <w:color w:val="000000"/>
          <w:w w:val="0"/>
          <w:sz w:val="28"/>
          <w:szCs w:val="28"/>
        </w:rPr>
      </w:pPr>
    </w:p>
    <w:p w:rsidR="00320407" w:rsidRDefault="00320407" w:rsidP="00320407">
      <w:pPr>
        <w:rPr>
          <w:color w:val="000000"/>
          <w:w w:val="0"/>
          <w:sz w:val="28"/>
          <w:szCs w:val="28"/>
        </w:rPr>
      </w:pPr>
    </w:p>
    <w:tbl>
      <w:tblPr>
        <w:tblStyle w:val="afa"/>
        <w:tblW w:w="0" w:type="auto"/>
        <w:tblLook w:val="04A0"/>
      </w:tblPr>
      <w:tblGrid>
        <w:gridCol w:w="4921"/>
        <w:gridCol w:w="4921"/>
      </w:tblGrid>
      <w:tr w:rsidR="00320407" w:rsidTr="00320407">
        <w:tc>
          <w:tcPr>
            <w:tcW w:w="4921" w:type="dxa"/>
          </w:tcPr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 w:rsidRPr="00E90EE8">
              <w:rPr>
                <w:color w:val="000000"/>
                <w:w w:val="0"/>
                <w:sz w:val="28"/>
                <w:szCs w:val="28"/>
              </w:rPr>
              <w:t>ПРИНЯТО</w:t>
            </w:r>
            <w:r>
              <w:rPr>
                <w:color w:val="000000"/>
                <w:w w:val="0"/>
                <w:sz w:val="28"/>
                <w:szCs w:val="28"/>
              </w:rPr>
              <w:t xml:space="preserve">: </w:t>
            </w:r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на педагогическом совете                                         </w:t>
            </w:r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МАОУ «СШ №12 им. Героя Российской Федерации В.А. </w:t>
            </w:r>
            <w:proofErr w:type="spellStart"/>
            <w:r>
              <w:rPr>
                <w:color w:val="000000"/>
                <w:w w:val="0"/>
                <w:sz w:val="28"/>
                <w:szCs w:val="28"/>
              </w:rPr>
              <w:t>Дорохина</w:t>
            </w:r>
            <w:proofErr w:type="spellEnd"/>
            <w:r>
              <w:rPr>
                <w:color w:val="000000"/>
                <w:w w:val="0"/>
                <w:sz w:val="28"/>
                <w:szCs w:val="28"/>
              </w:rPr>
              <w:t xml:space="preserve">»                                       </w:t>
            </w:r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Протокол №1  от «28» августа 2023 г.                       ____________ </w:t>
            </w:r>
            <w:proofErr w:type="spellStart"/>
            <w:r>
              <w:rPr>
                <w:color w:val="000000"/>
                <w:w w:val="0"/>
                <w:sz w:val="28"/>
                <w:szCs w:val="28"/>
              </w:rPr>
              <w:t>Н.В.Кузовлева</w:t>
            </w:r>
            <w:proofErr w:type="spellEnd"/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4921" w:type="dxa"/>
          </w:tcPr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                                                           УТВЕРЖДАЮ:</w:t>
            </w:r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Директор</w:t>
            </w:r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МАОУ «СШ №12 им. Героя Российской Федерации В.А. </w:t>
            </w:r>
            <w:proofErr w:type="spellStart"/>
            <w:r>
              <w:rPr>
                <w:color w:val="000000"/>
                <w:w w:val="0"/>
                <w:sz w:val="28"/>
                <w:szCs w:val="28"/>
              </w:rPr>
              <w:t>Дорохина</w:t>
            </w:r>
            <w:proofErr w:type="spellEnd"/>
            <w:r>
              <w:rPr>
                <w:color w:val="000000"/>
                <w:w w:val="0"/>
                <w:sz w:val="28"/>
                <w:szCs w:val="28"/>
              </w:rPr>
              <w:t xml:space="preserve">»                                                          ____________ </w:t>
            </w:r>
            <w:proofErr w:type="spellStart"/>
            <w:r>
              <w:rPr>
                <w:color w:val="000000"/>
                <w:w w:val="0"/>
                <w:sz w:val="28"/>
                <w:szCs w:val="28"/>
              </w:rPr>
              <w:t>Н.В.Кузовлева</w:t>
            </w:r>
            <w:proofErr w:type="spellEnd"/>
          </w:p>
          <w:p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40"/>
          <w:szCs w:val="40"/>
        </w:rPr>
      </w:pPr>
      <w:r w:rsidRPr="00115700">
        <w:rPr>
          <w:b/>
          <w:color w:val="000000"/>
          <w:w w:val="0"/>
          <w:sz w:val="40"/>
          <w:szCs w:val="40"/>
        </w:rPr>
        <w:t>ПРОГРАММА ВОСПИТАНИЯ</w:t>
      </w:r>
    </w:p>
    <w:p w:rsidR="009C5636" w:rsidRDefault="009C5636" w:rsidP="00320407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 МАОУ «СШ №12 им. Героя </w:t>
      </w:r>
      <w:proofErr w:type="gramStart"/>
      <w:r>
        <w:rPr>
          <w:b/>
          <w:color w:val="000000"/>
          <w:w w:val="0"/>
          <w:sz w:val="40"/>
          <w:szCs w:val="40"/>
        </w:rPr>
        <w:t>Российской</w:t>
      </w:r>
      <w:proofErr w:type="gramEnd"/>
      <w:r>
        <w:rPr>
          <w:b/>
          <w:color w:val="000000"/>
          <w:w w:val="0"/>
          <w:sz w:val="40"/>
          <w:szCs w:val="40"/>
        </w:rPr>
        <w:t xml:space="preserve"> </w:t>
      </w:r>
    </w:p>
    <w:p w:rsidR="00320407" w:rsidRDefault="009C5636" w:rsidP="00320407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Федерации В.А. </w:t>
      </w:r>
      <w:proofErr w:type="spellStart"/>
      <w:r>
        <w:rPr>
          <w:b/>
          <w:color w:val="000000"/>
          <w:w w:val="0"/>
          <w:sz w:val="40"/>
          <w:szCs w:val="40"/>
        </w:rPr>
        <w:t>Дорохина</w:t>
      </w:r>
      <w:proofErr w:type="spellEnd"/>
      <w:r w:rsidR="00320407">
        <w:rPr>
          <w:b/>
          <w:color w:val="000000"/>
          <w:w w:val="0"/>
          <w:sz w:val="40"/>
          <w:szCs w:val="40"/>
        </w:rPr>
        <w:t>»</w:t>
      </w:r>
    </w:p>
    <w:p w:rsidR="00320407" w:rsidRPr="00115700" w:rsidRDefault="00320407" w:rsidP="00320407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>на 202</w:t>
      </w:r>
      <w:r w:rsidR="00C3751B">
        <w:rPr>
          <w:b/>
          <w:color w:val="000000"/>
          <w:w w:val="0"/>
          <w:sz w:val="40"/>
          <w:szCs w:val="40"/>
        </w:rPr>
        <w:t>3-202</w:t>
      </w:r>
      <w:r w:rsidR="009C5636">
        <w:rPr>
          <w:b/>
          <w:color w:val="000000"/>
          <w:w w:val="0"/>
          <w:sz w:val="40"/>
          <w:szCs w:val="40"/>
        </w:rPr>
        <w:t>4</w:t>
      </w:r>
      <w:r>
        <w:rPr>
          <w:b/>
          <w:color w:val="000000"/>
          <w:w w:val="0"/>
          <w:sz w:val="40"/>
          <w:szCs w:val="40"/>
        </w:rPr>
        <w:t xml:space="preserve"> учебный год</w:t>
      </w: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320407" w:rsidRDefault="00320407" w:rsidP="00320407">
      <w:pPr>
        <w:rPr>
          <w:b/>
          <w:color w:val="000000"/>
          <w:w w:val="0"/>
          <w:sz w:val="24"/>
        </w:rPr>
      </w:pPr>
    </w:p>
    <w:p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:rsidR="00D82599" w:rsidRDefault="00D82599" w:rsidP="00EF20FE">
      <w:pPr>
        <w:pStyle w:val="Heading1"/>
        <w:spacing w:before="82"/>
        <w:ind w:right="421"/>
        <w:jc w:val="center"/>
        <w:rPr>
          <w:w w:val="120"/>
          <w:sz w:val="24"/>
          <w:szCs w:val="24"/>
        </w:rPr>
      </w:pPr>
    </w:p>
    <w:p w:rsidR="00EF20FE" w:rsidRPr="00D82599" w:rsidRDefault="00EF20FE" w:rsidP="00EF20FE">
      <w:pPr>
        <w:pStyle w:val="Heading1"/>
        <w:spacing w:before="82"/>
        <w:ind w:right="421"/>
        <w:jc w:val="center"/>
        <w:rPr>
          <w:sz w:val="24"/>
          <w:szCs w:val="24"/>
        </w:rPr>
      </w:pPr>
      <w:r w:rsidRPr="00D82599">
        <w:rPr>
          <w:w w:val="120"/>
          <w:sz w:val="24"/>
          <w:szCs w:val="24"/>
        </w:rPr>
        <w:lastRenderedPageBreak/>
        <w:t>СОДЕРЖАНИЕ</w:t>
      </w:r>
    </w:p>
    <w:p w:rsidR="00EF20FE" w:rsidRPr="00D82599" w:rsidRDefault="00EF20FE" w:rsidP="00EF20FE">
      <w:pPr>
        <w:pStyle w:val="a7"/>
        <w:spacing w:before="3"/>
        <w:rPr>
          <w:b/>
          <w:sz w:val="24"/>
          <w:szCs w:val="24"/>
        </w:rPr>
      </w:pPr>
    </w:p>
    <w:p w:rsidR="00EF20FE" w:rsidRPr="00D82599" w:rsidRDefault="00EF20FE" w:rsidP="00EF20FE">
      <w:pPr>
        <w:spacing w:before="1" w:line="790" w:lineRule="atLeast"/>
        <w:jc w:val="both"/>
        <w:rPr>
          <w:b/>
          <w:spacing w:val="-68"/>
          <w:w w:val="115"/>
          <w:sz w:val="24"/>
          <w:szCs w:val="24"/>
        </w:rPr>
      </w:pPr>
      <w:r w:rsidRPr="00D82599">
        <w:rPr>
          <w:b/>
          <w:w w:val="115"/>
          <w:sz w:val="24"/>
          <w:szCs w:val="24"/>
        </w:rPr>
        <w:t>ПОЯСНИТЕЛЬНАЯ</w:t>
      </w:r>
      <w:r w:rsidRPr="00D82599">
        <w:rPr>
          <w:b/>
          <w:spacing w:val="6"/>
          <w:w w:val="115"/>
          <w:sz w:val="24"/>
          <w:szCs w:val="24"/>
        </w:rPr>
        <w:t xml:space="preserve"> </w:t>
      </w:r>
      <w:r w:rsidRPr="00D82599">
        <w:rPr>
          <w:b/>
          <w:w w:val="115"/>
          <w:sz w:val="24"/>
          <w:szCs w:val="24"/>
        </w:rPr>
        <w:t>ЗАПИСКА</w:t>
      </w:r>
      <w:r w:rsidRPr="00D82599">
        <w:rPr>
          <w:b/>
          <w:spacing w:val="-68"/>
          <w:w w:val="115"/>
          <w:sz w:val="24"/>
          <w:szCs w:val="24"/>
        </w:rPr>
        <w:t xml:space="preserve"> </w:t>
      </w:r>
    </w:p>
    <w:p w:rsidR="00EF20FE" w:rsidRPr="00D82599" w:rsidRDefault="00EF20FE" w:rsidP="00EF20FE">
      <w:pPr>
        <w:spacing w:before="1" w:line="790" w:lineRule="atLeast"/>
        <w:jc w:val="both"/>
        <w:rPr>
          <w:b/>
          <w:sz w:val="24"/>
          <w:szCs w:val="24"/>
        </w:rPr>
      </w:pPr>
      <w:r w:rsidRPr="00D82599">
        <w:rPr>
          <w:b/>
          <w:w w:val="115"/>
          <w:sz w:val="24"/>
          <w:szCs w:val="24"/>
        </w:rPr>
        <w:t>РАЗДЕЛ</w:t>
      </w:r>
      <w:r w:rsidRPr="00D82599">
        <w:rPr>
          <w:b/>
          <w:spacing w:val="23"/>
          <w:w w:val="115"/>
          <w:sz w:val="24"/>
          <w:szCs w:val="24"/>
        </w:rPr>
        <w:t xml:space="preserve"> </w:t>
      </w:r>
      <w:r w:rsidRPr="00D82599">
        <w:rPr>
          <w:b/>
          <w:w w:val="115"/>
          <w:sz w:val="24"/>
          <w:szCs w:val="24"/>
        </w:rPr>
        <w:t>I.</w:t>
      </w:r>
      <w:r w:rsidRPr="00D82599">
        <w:rPr>
          <w:b/>
          <w:spacing w:val="28"/>
          <w:w w:val="115"/>
          <w:sz w:val="24"/>
          <w:szCs w:val="24"/>
        </w:rPr>
        <w:t xml:space="preserve"> </w:t>
      </w:r>
      <w:r w:rsidRPr="00D82599">
        <w:rPr>
          <w:b/>
          <w:w w:val="115"/>
          <w:sz w:val="24"/>
          <w:szCs w:val="24"/>
        </w:rPr>
        <w:t>ЦЕЛЕВОЙ</w:t>
      </w:r>
    </w:p>
    <w:p w:rsidR="00EF20FE" w:rsidRPr="00D82599" w:rsidRDefault="00EF20FE" w:rsidP="004843E7">
      <w:pPr>
        <w:pStyle w:val="aa"/>
        <w:numPr>
          <w:ilvl w:val="1"/>
          <w:numId w:val="1"/>
        </w:numPr>
        <w:tabs>
          <w:tab w:val="left" w:pos="2056"/>
        </w:tabs>
        <w:spacing w:before="82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Цель</w:t>
      </w:r>
      <w:r w:rsidRPr="00D82599">
        <w:rPr>
          <w:spacing w:val="3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и</w:t>
      </w:r>
      <w:r w:rsidRPr="00D82599">
        <w:rPr>
          <w:spacing w:val="3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задачи</w:t>
      </w:r>
      <w:r w:rsidRPr="00D82599">
        <w:rPr>
          <w:spacing w:val="2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воспитания</w:t>
      </w:r>
      <w:r w:rsidRPr="00D82599">
        <w:rPr>
          <w:spacing w:val="29"/>
          <w:w w:val="110"/>
          <w:sz w:val="24"/>
          <w:szCs w:val="24"/>
        </w:rPr>
        <w:t xml:space="preserve"> </w:t>
      </w:r>
      <w:proofErr w:type="gramStart"/>
      <w:r w:rsidRPr="00D82599">
        <w:rPr>
          <w:w w:val="110"/>
          <w:sz w:val="24"/>
          <w:szCs w:val="24"/>
        </w:rPr>
        <w:t>обучающихся</w:t>
      </w:r>
      <w:proofErr w:type="gramEnd"/>
      <w:r w:rsidRPr="00D82599">
        <w:rPr>
          <w:w w:val="110"/>
          <w:sz w:val="24"/>
          <w:szCs w:val="24"/>
        </w:rPr>
        <w:t>.</w:t>
      </w:r>
    </w:p>
    <w:p w:rsidR="00EF20FE" w:rsidRPr="00D82599" w:rsidRDefault="00EF20FE" w:rsidP="004843E7">
      <w:pPr>
        <w:pStyle w:val="aa"/>
        <w:numPr>
          <w:ilvl w:val="1"/>
          <w:numId w:val="1"/>
        </w:numPr>
        <w:tabs>
          <w:tab w:val="left" w:pos="2056"/>
        </w:tabs>
        <w:spacing w:before="68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Направления</w:t>
      </w:r>
      <w:r w:rsidRPr="00D82599">
        <w:rPr>
          <w:spacing w:val="5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воспитания.</w:t>
      </w:r>
    </w:p>
    <w:p w:rsidR="00EF20FE" w:rsidRPr="00D82599" w:rsidRDefault="00EF20FE" w:rsidP="004843E7">
      <w:pPr>
        <w:pStyle w:val="aa"/>
        <w:numPr>
          <w:ilvl w:val="1"/>
          <w:numId w:val="1"/>
        </w:numPr>
        <w:tabs>
          <w:tab w:val="left" w:pos="2056"/>
        </w:tabs>
        <w:spacing w:before="67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Целевые</w:t>
      </w:r>
      <w:r w:rsidRPr="00D82599">
        <w:rPr>
          <w:spacing w:val="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ориентиры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результатов</w:t>
      </w:r>
      <w:r w:rsidRPr="00D82599">
        <w:rPr>
          <w:spacing w:val="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воспитания.</w:t>
      </w:r>
    </w:p>
    <w:p w:rsidR="00EF20FE" w:rsidRPr="00D82599" w:rsidRDefault="00EF20FE" w:rsidP="00EF20FE">
      <w:pPr>
        <w:pStyle w:val="a7"/>
        <w:spacing w:before="7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jc w:val="both"/>
        <w:rPr>
          <w:sz w:val="24"/>
          <w:szCs w:val="24"/>
        </w:rPr>
      </w:pPr>
      <w:r w:rsidRPr="00D82599">
        <w:rPr>
          <w:w w:val="115"/>
          <w:sz w:val="24"/>
          <w:szCs w:val="24"/>
        </w:rPr>
        <w:t>РАЗДЕЛ</w:t>
      </w:r>
      <w:r w:rsidRPr="00D82599">
        <w:rPr>
          <w:spacing w:val="18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II.</w:t>
      </w:r>
      <w:r w:rsidRPr="00D82599">
        <w:rPr>
          <w:spacing w:val="21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СОДЕРЖАТЕЛЬНЫЙ</w:t>
      </w:r>
    </w:p>
    <w:p w:rsidR="00EF20FE" w:rsidRPr="00D82599" w:rsidRDefault="00EF20FE" w:rsidP="004843E7">
      <w:pPr>
        <w:pStyle w:val="aa"/>
        <w:numPr>
          <w:ilvl w:val="1"/>
          <w:numId w:val="2"/>
        </w:numPr>
        <w:tabs>
          <w:tab w:val="left" w:pos="2056"/>
        </w:tabs>
        <w:spacing w:before="76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Уклад</w:t>
      </w:r>
      <w:r w:rsidRPr="00D82599">
        <w:rPr>
          <w:spacing w:val="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общеобразовательной</w:t>
      </w:r>
      <w:r w:rsidRPr="00D82599">
        <w:rPr>
          <w:spacing w:val="3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организации.</w:t>
      </w:r>
    </w:p>
    <w:p w:rsidR="00EF20FE" w:rsidRPr="00D82599" w:rsidRDefault="00EF20FE" w:rsidP="004843E7">
      <w:pPr>
        <w:pStyle w:val="aa"/>
        <w:numPr>
          <w:ilvl w:val="1"/>
          <w:numId w:val="2"/>
        </w:numPr>
        <w:tabs>
          <w:tab w:val="left" w:pos="2056"/>
        </w:tabs>
        <w:spacing w:before="68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Виды, формы</w:t>
      </w:r>
      <w:r w:rsidRPr="00D82599">
        <w:rPr>
          <w:spacing w:val="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и содержание</w:t>
      </w:r>
      <w:r w:rsidRPr="00D82599">
        <w:rPr>
          <w:spacing w:val="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-65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spacing w:before="10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jc w:val="both"/>
        <w:rPr>
          <w:sz w:val="24"/>
          <w:szCs w:val="24"/>
        </w:rPr>
      </w:pPr>
      <w:r w:rsidRPr="00D82599">
        <w:rPr>
          <w:w w:val="115"/>
          <w:sz w:val="24"/>
          <w:szCs w:val="24"/>
        </w:rPr>
        <w:t>РАЗДЕЛ</w:t>
      </w:r>
      <w:r w:rsidRPr="00D82599">
        <w:rPr>
          <w:spacing w:val="16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III.</w:t>
      </w:r>
      <w:r w:rsidRPr="00D82599">
        <w:rPr>
          <w:spacing w:val="19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ОРГАНИЗАЦИОННЫЙ</w:t>
      </w:r>
    </w:p>
    <w:p w:rsidR="00EF20FE" w:rsidRPr="00D82599" w:rsidRDefault="00EF20FE" w:rsidP="004843E7">
      <w:pPr>
        <w:pStyle w:val="aa"/>
        <w:numPr>
          <w:ilvl w:val="1"/>
          <w:numId w:val="3"/>
        </w:numPr>
        <w:tabs>
          <w:tab w:val="left" w:pos="2056"/>
        </w:tabs>
        <w:spacing w:before="72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Кадровое</w:t>
      </w:r>
      <w:r w:rsidRPr="00D82599">
        <w:rPr>
          <w:spacing w:val="2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обеспечение.</w:t>
      </w:r>
    </w:p>
    <w:p w:rsidR="00EF20FE" w:rsidRPr="00D82599" w:rsidRDefault="00EF20FE" w:rsidP="004843E7">
      <w:pPr>
        <w:pStyle w:val="aa"/>
        <w:numPr>
          <w:ilvl w:val="1"/>
          <w:numId w:val="3"/>
        </w:numPr>
        <w:tabs>
          <w:tab w:val="left" w:pos="2056"/>
        </w:tabs>
        <w:spacing w:before="72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Нормативно-методическое</w:t>
      </w:r>
      <w:r w:rsidRPr="00D82599">
        <w:rPr>
          <w:spacing w:val="2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обеспечение.</w:t>
      </w:r>
    </w:p>
    <w:p w:rsidR="00EF20FE" w:rsidRPr="00D82599" w:rsidRDefault="00EF20FE" w:rsidP="004843E7">
      <w:pPr>
        <w:pStyle w:val="aa"/>
        <w:numPr>
          <w:ilvl w:val="1"/>
          <w:numId w:val="3"/>
        </w:numPr>
        <w:tabs>
          <w:tab w:val="left" w:pos="2056"/>
        </w:tabs>
        <w:spacing w:before="68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Требования</w:t>
      </w:r>
      <w:r w:rsidRPr="00D82599">
        <w:rPr>
          <w:spacing w:val="13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</w:t>
      </w:r>
      <w:r w:rsidRPr="00D82599">
        <w:rPr>
          <w:spacing w:val="13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условиям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3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с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детьми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с</w:t>
      </w:r>
      <w:r w:rsidRPr="00D82599">
        <w:rPr>
          <w:spacing w:val="13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особыми</w:t>
      </w:r>
      <w:r w:rsidRPr="00D82599">
        <w:rPr>
          <w:spacing w:val="-6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образовательными</w:t>
      </w:r>
      <w:r w:rsidRPr="00D82599">
        <w:rPr>
          <w:spacing w:val="1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потребностями.</w:t>
      </w:r>
    </w:p>
    <w:p w:rsidR="00EF20FE" w:rsidRPr="00D82599" w:rsidRDefault="00EF20FE" w:rsidP="004843E7">
      <w:pPr>
        <w:pStyle w:val="aa"/>
        <w:numPr>
          <w:ilvl w:val="1"/>
          <w:numId w:val="4"/>
        </w:numPr>
        <w:tabs>
          <w:tab w:val="left" w:pos="1968"/>
        </w:tabs>
        <w:spacing w:before="65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Система</w:t>
      </w:r>
      <w:r w:rsidRPr="00D82599">
        <w:rPr>
          <w:spacing w:val="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поощрения</w:t>
      </w:r>
      <w:r w:rsidRPr="00D82599">
        <w:rPr>
          <w:spacing w:val="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социальной успешности</w:t>
      </w:r>
      <w:r w:rsidRPr="00D82599">
        <w:rPr>
          <w:spacing w:val="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и</w:t>
      </w:r>
      <w:r w:rsidRPr="00D82599">
        <w:rPr>
          <w:spacing w:val="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проявлений</w:t>
      </w:r>
      <w:r w:rsidRPr="00D82599">
        <w:rPr>
          <w:spacing w:val="2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активной</w:t>
      </w:r>
      <w:r w:rsidRPr="00D82599">
        <w:rPr>
          <w:spacing w:val="31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жизненной</w:t>
      </w:r>
      <w:r w:rsidRPr="00D82599">
        <w:rPr>
          <w:spacing w:val="28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позиции</w:t>
      </w:r>
      <w:r w:rsidRPr="00D82599">
        <w:rPr>
          <w:spacing w:val="28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обучающихся.</w:t>
      </w:r>
    </w:p>
    <w:p w:rsidR="00EF20FE" w:rsidRPr="00D82599" w:rsidRDefault="00EF20FE" w:rsidP="004843E7">
      <w:pPr>
        <w:pStyle w:val="aa"/>
        <w:numPr>
          <w:ilvl w:val="1"/>
          <w:numId w:val="4"/>
        </w:numPr>
        <w:tabs>
          <w:tab w:val="left" w:pos="1968"/>
        </w:tabs>
        <w:spacing w:before="67"/>
        <w:rPr>
          <w:sz w:val="24"/>
          <w:szCs w:val="24"/>
        </w:rPr>
      </w:pPr>
      <w:r w:rsidRPr="00D82599">
        <w:rPr>
          <w:spacing w:val="-1"/>
          <w:w w:val="110"/>
          <w:sz w:val="24"/>
          <w:szCs w:val="24"/>
        </w:rPr>
        <w:t>Анализ</w:t>
      </w:r>
      <w:r w:rsidRPr="00D82599">
        <w:rPr>
          <w:spacing w:val="-7"/>
          <w:w w:val="110"/>
          <w:sz w:val="24"/>
          <w:szCs w:val="24"/>
        </w:rPr>
        <w:t xml:space="preserve"> </w:t>
      </w:r>
      <w:r w:rsidRPr="00D82599">
        <w:rPr>
          <w:spacing w:val="-1"/>
          <w:w w:val="110"/>
          <w:sz w:val="24"/>
          <w:szCs w:val="24"/>
        </w:rPr>
        <w:t>воспитательной</w:t>
      </w:r>
      <w:r w:rsidRPr="00D82599">
        <w:rPr>
          <w:spacing w:val="-4"/>
          <w:w w:val="110"/>
          <w:sz w:val="24"/>
          <w:szCs w:val="24"/>
        </w:rPr>
        <w:t xml:space="preserve"> </w:t>
      </w:r>
      <w:r w:rsidRPr="00D82599">
        <w:rPr>
          <w:spacing w:val="-1"/>
          <w:w w:val="110"/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spacing w:before="7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spacing w:before="1"/>
        <w:jc w:val="both"/>
        <w:rPr>
          <w:sz w:val="24"/>
          <w:szCs w:val="24"/>
        </w:rPr>
      </w:pPr>
      <w:r w:rsidRPr="00D82599">
        <w:rPr>
          <w:w w:val="115"/>
          <w:sz w:val="24"/>
          <w:szCs w:val="24"/>
        </w:rPr>
        <w:t>ПРИЛОЖЕНИЕ</w:t>
      </w:r>
    </w:p>
    <w:p w:rsidR="00EF20FE" w:rsidRPr="00D82599" w:rsidRDefault="00EF20FE" w:rsidP="00EF20FE">
      <w:pPr>
        <w:pStyle w:val="a7"/>
        <w:spacing w:before="2"/>
        <w:jc w:val="both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jc w:val="both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Примерный</w:t>
      </w:r>
      <w:r w:rsidRPr="00D82599">
        <w:rPr>
          <w:spacing w:val="8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календарный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план</w:t>
      </w:r>
      <w:r w:rsidRPr="00D82599">
        <w:rPr>
          <w:spacing w:val="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на</w:t>
      </w:r>
      <w:r w:rsidRPr="00D82599">
        <w:rPr>
          <w:spacing w:val="-6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уровень</w:t>
      </w:r>
      <w:r w:rsidRPr="00D82599">
        <w:rPr>
          <w:spacing w:val="2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НОО</w:t>
      </w:r>
    </w:p>
    <w:p w:rsidR="00EF20FE" w:rsidRPr="00D82599" w:rsidRDefault="00EF20FE" w:rsidP="00EF20FE">
      <w:pPr>
        <w:pStyle w:val="a7"/>
        <w:spacing w:before="65"/>
        <w:jc w:val="both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Примерный</w:t>
      </w:r>
      <w:r w:rsidRPr="00D82599">
        <w:rPr>
          <w:spacing w:val="8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календарный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план</w:t>
      </w:r>
      <w:r w:rsidRPr="00D82599">
        <w:rPr>
          <w:spacing w:val="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на</w:t>
      </w:r>
      <w:r w:rsidRPr="00D82599">
        <w:rPr>
          <w:spacing w:val="-6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уровень</w:t>
      </w:r>
      <w:r w:rsidRPr="00D82599">
        <w:rPr>
          <w:spacing w:val="2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ООО</w:t>
      </w:r>
    </w:p>
    <w:p w:rsidR="00EF20FE" w:rsidRPr="00D82599" w:rsidRDefault="00EF20FE" w:rsidP="00EF20FE">
      <w:pPr>
        <w:pStyle w:val="a7"/>
        <w:spacing w:before="68"/>
        <w:jc w:val="both"/>
        <w:rPr>
          <w:w w:val="110"/>
          <w:sz w:val="24"/>
          <w:szCs w:val="24"/>
        </w:rPr>
      </w:pPr>
      <w:r w:rsidRPr="00D82599">
        <w:rPr>
          <w:w w:val="110"/>
          <w:sz w:val="24"/>
          <w:szCs w:val="24"/>
        </w:rPr>
        <w:t>Примерный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календарный</w:t>
      </w:r>
      <w:r w:rsidRPr="00D82599">
        <w:rPr>
          <w:spacing w:val="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план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1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на</w:t>
      </w:r>
      <w:r w:rsidRPr="00D82599">
        <w:rPr>
          <w:spacing w:val="-65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уровень</w:t>
      </w:r>
      <w:r w:rsidRPr="00D82599">
        <w:rPr>
          <w:spacing w:val="2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СОО</w:t>
      </w: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:rsidR="00D82599" w:rsidRPr="00D82599" w:rsidRDefault="00D82599" w:rsidP="00EF20FE">
      <w:pPr>
        <w:pStyle w:val="a7"/>
        <w:spacing w:before="68"/>
        <w:jc w:val="both"/>
        <w:rPr>
          <w:sz w:val="24"/>
          <w:szCs w:val="24"/>
        </w:rPr>
      </w:pPr>
    </w:p>
    <w:p w:rsidR="00EF20FE" w:rsidRPr="00D82599" w:rsidRDefault="00EF20FE" w:rsidP="00EF20FE">
      <w:pPr>
        <w:widowControl/>
        <w:autoSpaceDE/>
        <w:autoSpaceDN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20" w:right="863" w:bottom="280" w:left="1418" w:header="720" w:footer="720" w:gutter="0"/>
          <w:cols w:space="720"/>
        </w:sectPr>
      </w:pPr>
    </w:p>
    <w:p w:rsidR="009C5636" w:rsidRDefault="00D82599" w:rsidP="00EF20FE">
      <w:pPr>
        <w:tabs>
          <w:tab w:val="left" w:pos="9923"/>
        </w:tabs>
        <w:spacing w:before="62"/>
        <w:ind w:left="284" w:right="-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EF20FE" w:rsidRPr="00D82599" w:rsidRDefault="00D82599" w:rsidP="009C5636">
      <w:pPr>
        <w:tabs>
          <w:tab w:val="left" w:pos="9923"/>
        </w:tabs>
        <w:spacing w:before="62"/>
        <w:ind w:left="28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EF20FE" w:rsidRPr="00D82599">
        <w:rPr>
          <w:b/>
          <w:sz w:val="24"/>
          <w:szCs w:val="24"/>
        </w:rPr>
        <w:lastRenderedPageBreak/>
        <w:t>ПОЯСНИТЕЛЬНАЯ</w:t>
      </w:r>
      <w:r w:rsidR="00EF20FE" w:rsidRPr="00D82599">
        <w:rPr>
          <w:b/>
          <w:spacing w:val="-6"/>
          <w:sz w:val="24"/>
          <w:szCs w:val="24"/>
        </w:rPr>
        <w:t xml:space="preserve"> </w:t>
      </w:r>
      <w:r w:rsidR="00EF20FE" w:rsidRPr="00D82599">
        <w:rPr>
          <w:b/>
          <w:sz w:val="24"/>
          <w:szCs w:val="24"/>
        </w:rPr>
        <w:t>ЗАПИСКА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238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Рабочая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муниципального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автономного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общеобразовательного учреждения «Средняя школа 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</w:t>
      </w:r>
      <w:r w:rsidRPr="00D82599">
        <w:rPr>
          <w:spacing w:val="1"/>
          <w:sz w:val="24"/>
          <w:szCs w:val="24"/>
        </w:rPr>
        <w:t xml:space="preserve">   </w:t>
      </w:r>
      <w:r w:rsidRPr="00D82599">
        <w:rPr>
          <w:sz w:val="24"/>
          <w:szCs w:val="24"/>
        </w:rPr>
        <w:t>(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далее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программа)</w:t>
      </w:r>
      <w:r w:rsidRPr="00D82599">
        <w:rPr>
          <w:spacing w:val="2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разработана</w:t>
      </w:r>
      <w:r w:rsidRPr="00D82599">
        <w:rPr>
          <w:spacing w:val="22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26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26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Федерального</w:t>
      </w:r>
      <w:r w:rsidRPr="00D82599">
        <w:rPr>
          <w:spacing w:val="18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закона</w:t>
      </w:r>
      <w:r w:rsidRPr="00D82599">
        <w:rPr>
          <w:spacing w:val="23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24"/>
          <w:sz w:val="24"/>
          <w:szCs w:val="24"/>
        </w:rPr>
        <w:t xml:space="preserve"> </w:t>
      </w:r>
      <w:r w:rsidRPr="00D82599">
        <w:rPr>
          <w:sz w:val="24"/>
          <w:szCs w:val="24"/>
        </w:rPr>
        <w:t>29.12.2012</w:t>
      </w:r>
      <w:r w:rsidRPr="00D82599">
        <w:rPr>
          <w:spacing w:val="22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24"/>
          <w:sz w:val="24"/>
          <w:szCs w:val="24"/>
        </w:rPr>
        <w:t xml:space="preserve"> </w:t>
      </w:r>
      <w:r w:rsidRPr="00D82599">
        <w:rPr>
          <w:sz w:val="24"/>
          <w:szCs w:val="24"/>
        </w:rPr>
        <w:t>273-ФЗ «Об образовании в Российской Федерации», государственной политики в сфере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 Стратегии развития воспитания в Российской Федерации на период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2025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года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(Распоряжение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Правительства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5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29.05.2015 № 996-р) и Плана мероприятий </w:t>
      </w:r>
      <w:proofErr w:type="gramStart"/>
      <w:r w:rsidRPr="00D82599">
        <w:rPr>
          <w:sz w:val="24"/>
          <w:szCs w:val="24"/>
        </w:rPr>
        <w:t>по</w:t>
      </w:r>
      <w:proofErr w:type="gramEnd"/>
      <w:r w:rsidRPr="00D82599">
        <w:rPr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её</w:t>
      </w:r>
      <w:proofErr w:type="gramEnd"/>
      <w:r w:rsidRPr="00D82599">
        <w:rPr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реализации в 2021-2025 гг. (Распоряжение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Правительства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12.11.2020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2945-р),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Стратегии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(Указ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Президента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02.07.2021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400),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образовательных стандартов (далее — ФГОС) начального общего образования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(Приказ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Минпросвещения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31.05.2021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286),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образования (Приказ </w:t>
      </w:r>
      <w:proofErr w:type="spellStart"/>
      <w:r w:rsidRPr="00D82599">
        <w:rPr>
          <w:sz w:val="24"/>
          <w:szCs w:val="24"/>
        </w:rPr>
        <w:t>Минпросвещения</w:t>
      </w:r>
      <w:proofErr w:type="spellEnd"/>
      <w:r w:rsidRPr="00D82599">
        <w:rPr>
          <w:sz w:val="24"/>
          <w:szCs w:val="24"/>
        </w:rPr>
        <w:t xml:space="preserve"> России от 31.05.2021 № 287), среднего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(Приказ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Минобрнауки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17.05.2012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413),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 с методическими</w:t>
      </w:r>
      <w:proofErr w:type="gramEnd"/>
      <w:r w:rsidRPr="00D82599">
        <w:rPr>
          <w:sz w:val="24"/>
          <w:szCs w:val="24"/>
        </w:rPr>
        <w:t xml:space="preserve"> рекомендациями Федерального государственного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бюджетного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«Институт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 Российской академии образования» «Примерная рабочая программа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 для общеобразовательных организаций», утвержденной 23.06.2022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года на заседании Федерального учебно-методического объединения по общему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образованию.</w:t>
      </w:r>
    </w:p>
    <w:p w:rsidR="00EF20FE" w:rsidRPr="00D82599" w:rsidRDefault="00EF20FE" w:rsidP="006E1D31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Программа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обязательной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частью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муниципального</w:t>
      </w:r>
      <w:r w:rsidRPr="00D82599">
        <w:rPr>
          <w:spacing w:val="45"/>
          <w:sz w:val="24"/>
          <w:szCs w:val="24"/>
        </w:rPr>
        <w:t xml:space="preserve"> </w:t>
      </w:r>
      <w:r w:rsidRPr="00D82599">
        <w:rPr>
          <w:sz w:val="24"/>
          <w:szCs w:val="24"/>
        </w:rPr>
        <w:t>автономного</w:t>
      </w:r>
      <w:r w:rsidRPr="00D82599">
        <w:rPr>
          <w:spacing w:val="49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общеобразовательного</w:t>
      </w:r>
      <w:r w:rsidRPr="00D82599">
        <w:rPr>
          <w:spacing w:val="49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</w:t>
      </w:r>
      <w:r w:rsidR="006E1D31">
        <w:rPr>
          <w:sz w:val="24"/>
          <w:szCs w:val="24"/>
        </w:rPr>
        <w:t xml:space="preserve"> </w:t>
      </w:r>
      <w:r w:rsidRPr="00D82599">
        <w:rPr>
          <w:sz w:val="24"/>
          <w:szCs w:val="24"/>
        </w:rPr>
        <w:t>«Средняя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округа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Елец Липецкой области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призвана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помочь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образовательного процесса реализовать воспитательный потенциал совместной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 программе отражены основные цели и задачи воспитания, представлено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описание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также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критерии,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самоанализа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организуемой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муниципальном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 автономном общеобразовательном учреждении «Средняя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(далее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- школа) воспитательной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центре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находится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аспектах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общества.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Данная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призвана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обеспечить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достижение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обучающимися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(согласно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ФГОС):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идентичности;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саморазвитию; мотивацию к познанию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обучению;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социально-значимые качества личности; активное участие в социально-значимой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6E1D31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80" w:right="1416" w:bottom="280" w:left="851" w:header="720" w:footer="720" w:gutter="0"/>
          <w:cols w:space="720"/>
        </w:sectPr>
      </w:pPr>
      <w:r w:rsidRPr="00D82599">
        <w:rPr>
          <w:sz w:val="24"/>
          <w:szCs w:val="24"/>
        </w:rPr>
        <w:t>Реализация программы рассчитана на период с 2023 по 2025 годы. Одним из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53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реализации</w:t>
      </w:r>
      <w:r w:rsidRPr="00D82599">
        <w:rPr>
          <w:spacing w:val="5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</w:t>
      </w:r>
      <w:r w:rsidRPr="00D82599">
        <w:rPr>
          <w:spacing w:val="53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станет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приобщение</w:t>
      </w:r>
      <w:r w:rsidRPr="00D82599">
        <w:rPr>
          <w:spacing w:val="5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52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к</w:t>
      </w:r>
      <w:proofErr w:type="gramEnd"/>
    </w:p>
    <w:p w:rsidR="00EF20FE" w:rsidRPr="00D82599" w:rsidRDefault="00EF20FE" w:rsidP="006E1D31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российским традиционным духовным ценностям, правилам и нормам поведения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 российском 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Программа является методическим документом, определяющим комплекс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основных характеристик воспитательной работы, осуществляемой в школе,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разрабатывается с учётом государственной политики в области образования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основывается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единстве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преемственности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образовательного процесса на уровнях начального общего, основного общего,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среднего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рабочей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прилагается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ежегодный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календарный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center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РАЗДЕЛ</w:t>
      </w:r>
      <w:r w:rsidRPr="00D82599">
        <w:rPr>
          <w:b/>
          <w:spacing w:val="-2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I.</w:t>
      </w:r>
      <w:r w:rsidRPr="00D82599">
        <w:rPr>
          <w:b/>
          <w:spacing w:val="75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ЦЕЛЕВОЙ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b/>
          <w:sz w:val="24"/>
          <w:szCs w:val="24"/>
        </w:rPr>
      </w:pPr>
    </w:p>
    <w:p w:rsidR="00EF20FE" w:rsidRPr="00D82599" w:rsidRDefault="00EF20FE" w:rsidP="009C5636">
      <w:pPr>
        <w:pStyle w:val="Heading1"/>
        <w:numPr>
          <w:ilvl w:val="1"/>
          <w:numId w:val="5"/>
        </w:numPr>
        <w:tabs>
          <w:tab w:val="clear" w:pos="360"/>
          <w:tab w:val="num" w:pos="284"/>
          <w:tab w:val="left" w:pos="9923"/>
        </w:tabs>
        <w:spacing w:line="319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Цель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задачи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-2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z w:val="24"/>
          <w:szCs w:val="24"/>
        </w:rPr>
        <w:t>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Современный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идеал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высоконравственный,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компетентный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гражданин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принимающий судьбу Отечества как свою личную, осознающий ответственность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настоящее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страны,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укорененный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многонационального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идеалом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нормативными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правовыми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Российской Федерации в </w:t>
      </w:r>
      <w:r w:rsidRPr="00D82599">
        <w:rPr>
          <w:sz w:val="24"/>
          <w:szCs w:val="24"/>
        </w:rPr>
        <w:lastRenderedPageBreak/>
        <w:t xml:space="preserve">сфере образования </w:t>
      </w:r>
      <w:r w:rsidRPr="00D82599">
        <w:rPr>
          <w:b/>
          <w:sz w:val="24"/>
          <w:szCs w:val="24"/>
        </w:rPr>
        <w:t xml:space="preserve">цель воспитания </w:t>
      </w:r>
      <w:r w:rsidRPr="00D82599">
        <w:rPr>
          <w:sz w:val="24"/>
          <w:szCs w:val="24"/>
        </w:rPr>
        <w:t>обучающихся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МАОУ «СШ 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»: создание условий для личностного развития, самоопределения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социализации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социокультурных</w:t>
      </w:r>
      <w:proofErr w:type="spellEnd"/>
      <w:r w:rsidRPr="00D82599">
        <w:rPr>
          <w:sz w:val="24"/>
          <w:szCs w:val="24"/>
        </w:rPr>
        <w:t>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принятых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поведения в интересах человека, семьи, общества и государства, формирование </w:t>
      </w:r>
      <w:proofErr w:type="gramStart"/>
      <w:r w:rsidRPr="00D82599">
        <w:rPr>
          <w:sz w:val="24"/>
          <w:szCs w:val="24"/>
        </w:rPr>
        <w:t>у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чувства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патриотизма,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гражданственности,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памяти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старшему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поколению,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бережного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окружающей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среде.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b/>
          <w:sz w:val="24"/>
          <w:szCs w:val="24"/>
        </w:rPr>
        <w:t xml:space="preserve">Задачи воспитания </w:t>
      </w:r>
      <w:r w:rsidRPr="00D82599">
        <w:rPr>
          <w:sz w:val="24"/>
          <w:szCs w:val="24"/>
        </w:rPr>
        <w:t xml:space="preserve">обучающихся в МАОУ «СШ 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»: усвоение ими знаний,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духовно-нравственных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выработало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российское общество (социально значимых знаний); формирование и 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ценностям,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освоение,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принятие); приобретение соответствующего этим нормам, ценностям, традициям</w:t>
      </w:r>
      <w:r w:rsidR="00B17AFE">
        <w:rPr>
          <w:sz w:val="24"/>
          <w:szCs w:val="24"/>
        </w:rPr>
        <w:t xml:space="preserve"> </w:t>
      </w:r>
      <w:r w:rsidRPr="00D82599">
        <w:rPr>
          <w:spacing w:val="-67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социокультурного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межличностных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применения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знаний;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освоения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общеобразовательных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ФГОС.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rPr>
          <w:sz w:val="24"/>
          <w:szCs w:val="24"/>
        </w:rPr>
      </w:pPr>
    </w:p>
    <w:p w:rsidR="00EF20FE" w:rsidRPr="00D82599" w:rsidRDefault="00EF20FE" w:rsidP="006E1D31">
      <w:pPr>
        <w:pStyle w:val="Heading1"/>
        <w:numPr>
          <w:ilvl w:val="1"/>
          <w:numId w:val="5"/>
        </w:numPr>
        <w:tabs>
          <w:tab w:val="left" w:pos="1720"/>
          <w:tab w:val="left" w:pos="9923"/>
        </w:tabs>
        <w:spacing w:line="319" w:lineRule="exact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Направления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воспитания.</w:t>
      </w:r>
    </w:p>
    <w:p w:rsidR="00EF20FE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Программа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реализуется</w:t>
      </w:r>
      <w:r w:rsidRPr="00D82599">
        <w:rPr>
          <w:spacing w:val="5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58"/>
          <w:sz w:val="24"/>
          <w:szCs w:val="24"/>
        </w:rPr>
        <w:t xml:space="preserve"> </w:t>
      </w:r>
      <w:r w:rsidRPr="00D82599">
        <w:rPr>
          <w:sz w:val="24"/>
          <w:szCs w:val="24"/>
        </w:rPr>
        <w:t>единстве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учебной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 школы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основным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направлениям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ФГОС:</w:t>
      </w:r>
    </w:p>
    <w:p w:rsidR="006E1D31" w:rsidRPr="00D82599" w:rsidRDefault="006E1D31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a"/>
        <w:tabs>
          <w:tab w:val="left" w:pos="1405"/>
          <w:tab w:val="left" w:pos="9923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b/>
          <w:sz w:val="24"/>
          <w:szCs w:val="24"/>
        </w:rPr>
        <w:t>гражданское</w:t>
      </w:r>
      <w:r w:rsidRPr="00D82599">
        <w:rPr>
          <w:b/>
          <w:spacing w:val="44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5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45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40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гражданской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идентичности,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общности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 Федерации,</w:t>
      </w:r>
      <w:r w:rsidRPr="00D82599">
        <w:rPr>
          <w:spacing w:val="7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к</w:t>
      </w:r>
      <w:proofErr w:type="gramEnd"/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народу России как источнику власти в Российском государстве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 субъекту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тысячелетней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свобод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обязанностей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гражданина России;</w:t>
      </w:r>
    </w:p>
    <w:p w:rsidR="00EF20FE" w:rsidRPr="00D82599" w:rsidRDefault="00EF20FE" w:rsidP="00EF20FE">
      <w:pPr>
        <w:pStyle w:val="aa"/>
        <w:tabs>
          <w:tab w:val="left" w:pos="1405"/>
          <w:tab w:val="left" w:pos="9923"/>
        </w:tabs>
        <w:spacing w:before="170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патриотическое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любви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краю,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Родине,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своему народу,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просвещение,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сознания,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культурной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идентичности;</w:t>
      </w:r>
    </w:p>
    <w:p w:rsidR="00EF20FE" w:rsidRPr="00D82599" w:rsidRDefault="00EF20FE" w:rsidP="00EF20FE">
      <w:pPr>
        <w:pStyle w:val="aa"/>
        <w:tabs>
          <w:tab w:val="left" w:pos="1405"/>
          <w:tab w:val="left" w:pos="9923"/>
        </w:tabs>
        <w:spacing w:before="168"/>
        <w:ind w:left="284" w:right="-426" w:firstLine="0"/>
        <w:rPr>
          <w:sz w:val="24"/>
          <w:szCs w:val="24"/>
        </w:rPr>
      </w:pPr>
      <w:proofErr w:type="gramStart"/>
      <w:r w:rsidRPr="00D82599">
        <w:rPr>
          <w:b/>
          <w:sz w:val="24"/>
          <w:szCs w:val="24"/>
        </w:rPr>
        <w:t>духовно-нравственное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 духовно-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религий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семейных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 честности, доброты, милосердия, сопереживания, справедливости,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коллективизма, дружелюбия и взаимопомощи, уважения к старшим, к памяти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предков,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вере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культурным традициям;</w:t>
      </w:r>
      <w:proofErr w:type="gramEnd"/>
    </w:p>
    <w:p w:rsidR="00EF20FE" w:rsidRPr="00D82599" w:rsidRDefault="00EF20FE" w:rsidP="00EF20FE">
      <w:pPr>
        <w:pStyle w:val="aa"/>
        <w:tabs>
          <w:tab w:val="left" w:pos="1405"/>
          <w:tab w:val="left" w:pos="9923"/>
        </w:tabs>
        <w:spacing w:before="169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эстетическое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 эстетической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 российских традиционных духовных ценностей, приобщение к лучшим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образцам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отечественного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искусства;</w:t>
      </w:r>
    </w:p>
    <w:p w:rsidR="00EF20FE" w:rsidRDefault="00EF20FE" w:rsidP="00EF20FE">
      <w:pPr>
        <w:pStyle w:val="aa"/>
        <w:tabs>
          <w:tab w:val="left" w:pos="1409"/>
          <w:tab w:val="left" w:pos="9923"/>
        </w:tabs>
        <w:spacing w:before="181" w:line="235" w:lineRule="auto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физическое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воспитание,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формирование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культуры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здорового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образа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жизни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и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эмоционального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благополучия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состояния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чрезвычайных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ситуациях;</w:t>
      </w:r>
    </w:p>
    <w:p w:rsidR="006E1D31" w:rsidRPr="00D82599" w:rsidRDefault="006E1D31" w:rsidP="00EF20FE">
      <w:pPr>
        <w:pStyle w:val="aa"/>
        <w:tabs>
          <w:tab w:val="left" w:pos="1409"/>
          <w:tab w:val="left" w:pos="9923"/>
        </w:tabs>
        <w:spacing w:before="181" w:line="235" w:lineRule="auto"/>
        <w:ind w:left="284" w:right="-426" w:firstLine="0"/>
        <w:rPr>
          <w:sz w:val="24"/>
          <w:szCs w:val="24"/>
        </w:rPr>
      </w:pPr>
    </w:p>
    <w:p w:rsidR="00EF20FE" w:rsidRDefault="00EF20FE" w:rsidP="00EF20FE">
      <w:pPr>
        <w:pStyle w:val="aa"/>
        <w:tabs>
          <w:tab w:val="left" w:pos="877"/>
          <w:tab w:val="left" w:pos="9923"/>
        </w:tabs>
        <w:spacing w:before="4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трудовое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трудящимся,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самовыражение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продуктивном,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достойном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выдающихся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 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деятельности;</w:t>
      </w:r>
    </w:p>
    <w:p w:rsidR="006E1D31" w:rsidRPr="00D82599" w:rsidRDefault="006E1D31" w:rsidP="00EF20FE">
      <w:pPr>
        <w:pStyle w:val="aa"/>
        <w:tabs>
          <w:tab w:val="left" w:pos="877"/>
          <w:tab w:val="left" w:pos="9923"/>
        </w:tabs>
        <w:spacing w:before="4"/>
        <w:ind w:left="284" w:right="-426" w:firstLine="0"/>
        <w:rPr>
          <w:sz w:val="24"/>
          <w:szCs w:val="24"/>
        </w:rPr>
      </w:pPr>
    </w:p>
    <w:p w:rsidR="00EF20FE" w:rsidRDefault="00EF20FE" w:rsidP="00EF20FE">
      <w:pPr>
        <w:pStyle w:val="aa"/>
        <w:tabs>
          <w:tab w:val="left" w:pos="877"/>
          <w:tab w:val="left" w:pos="9923"/>
        </w:tabs>
        <w:spacing w:before="3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экологическое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экологической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бережного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окружающей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среде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охраны,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защиты,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восстановления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природы,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окружающей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среды;</w:t>
      </w:r>
    </w:p>
    <w:p w:rsidR="006E1D31" w:rsidRPr="00D82599" w:rsidRDefault="006E1D31" w:rsidP="00EF20FE">
      <w:pPr>
        <w:pStyle w:val="aa"/>
        <w:tabs>
          <w:tab w:val="left" w:pos="877"/>
          <w:tab w:val="left" w:pos="9923"/>
        </w:tabs>
        <w:spacing w:before="3"/>
        <w:ind w:left="284" w:right="-426" w:firstLine="0"/>
        <w:rPr>
          <w:sz w:val="24"/>
          <w:szCs w:val="24"/>
        </w:rPr>
      </w:pPr>
    </w:p>
    <w:p w:rsidR="00EF20FE" w:rsidRPr="00D82599" w:rsidRDefault="00EF20FE" w:rsidP="00EF20FE">
      <w:pPr>
        <w:pStyle w:val="aa"/>
        <w:tabs>
          <w:tab w:val="left" w:pos="87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воспитание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ценностей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научного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познания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стремления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познанию себя и </w:t>
      </w:r>
      <w:r w:rsidRPr="00D82599">
        <w:rPr>
          <w:sz w:val="24"/>
          <w:szCs w:val="24"/>
        </w:rPr>
        <w:lastRenderedPageBreak/>
        <w:t>других людей, природы и общества, к получению знаний,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качественного образования с учётом личностных интересов и общественных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потребностей.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1"/>
          <w:numId w:val="5"/>
        </w:numPr>
        <w:tabs>
          <w:tab w:val="left" w:pos="1372"/>
          <w:tab w:val="left" w:pos="9923"/>
        </w:tabs>
        <w:spacing w:line="319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Целевые</w:t>
      </w:r>
      <w:r w:rsidRPr="00D82599">
        <w:rPr>
          <w:spacing w:val="-10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ориентиры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Результаты достижения цели и решения задач воспитания представляются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форме целевых ориентиров ожидаемых результатов воспитания по основным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направлениям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ФГОС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уровнях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среднего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D82599">
      <w:pPr>
        <w:widowControl/>
        <w:tabs>
          <w:tab w:val="left" w:pos="9923"/>
        </w:tabs>
        <w:autoSpaceDE/>
        <w:autoSpaceDN/>
        <w:ind w:right="-426"/>
        <w:rPr>
          <w:sz w:val="24"/>
          <w:szCs w:val="24"/>
        </w:rPr>
      </w:pPr>
    </w:p>
    <w:p w:rsidR="00D82599" w:rsidRPr="00D82599" w:rsidRDefault="00D82599" w:rsidP="00D82599">
      <w:pPr>
        <w:widowControl/>
        <w:tabs>
          <w:tab w:val="left" w:pos="9923"/>
        </w:tabs>
        <w:autoSpaceDE/>
        <w:autoSpaceDN/>
        <w:ind w:right="-426"/>
        <w:rPr>
          <w:sz w:val="24"/>
          <w:szCs w:val="24"/>
        </w:rPr>
        <w:sectPr w:rsidR="00D82599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63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Целевые ориентиры результатов воспитания на уровне</w:t>
      </w:r>
      <w:r w:rsidR="004F77D7">
        <w:rPr>
          <w:sz w:val="24"/>
          <w:szCs w:val="24"/>
        </w:rPr>
        <w:t xml:space="preserve"> 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начального общего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 w:after="1"/>
        <w:ind w:left="284" w:right="-426"/>
        <w:rPr>
          <w:b/>
          <w:sz w:val="24"/>
          <w:szCs w:val="24"/>
        </w:rPr>
      </w:pPr>
    </w:p>
    <w:tbl>
      <w:tblPr>
        <w:tblW w:w="0" w:type="auto"/>
        <w:tblInd w:w="120" w:type="dxa"/>
        <w:tblLayout w:type="fixed"/>
        <w:tblLook w:val="01E0"/>
      </w:tblPr>
      <w:tblGrid>
        <w:gridCol w:w="10317"/>
      </w:tblGrid>
      <w:tr w:rsidR="00EF20FE" w:rsidRPr="00D82599" w:rsidTr="00EF20FE">
        <w:trPr>
          <w:trHeight w:val="473"/>
        </w:trPr>
        <w:tc>
          <w:tcPr>
            <w:tcW w:w="10317" w:type="dxa"/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310" w:lineRule="exact"/>
              <w:ind w:left="284" w:right="-426"/>
              <w:rPr>
                <w:b/>
                <w:sz w:val="24"/>
                <w:szCs w:val="24"/>
              </w:rPr>
            </w:pPr>
            <w:r w:rsidRPr="00D82599">
              <w:rPr>
                <w:b/>
                <w:sz w:val="24"/>
                <w:szCs w:val="24"/>
              </w:rPr>
              <w:t>Гражданско-патриотическое</w:t>
            </w:r>
            <w:r w:rsidRPr="00D825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2599">
              <w:rPr>
                <w:b/>
                <w:sz w:val="24"/>
                <w:szCs w:val="24"/>
              </w:rPr>
              <w:t>воспитание</w:t>
            </w:r>
          </w:p>
        </w:tc>
      </w:tr>
      <w:tr w:rsidR="00EF20FE" w:rsidRPr="00D82599" w:rsidTr="00EF20FE">
        <w:trPr>
          <w:trHeight w:val="4337"/>
        </w:trPr>
        <w:tc>
          <w:tcPr>
            <w:tcW w:w="10317" w:type="dxa"/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151" w:line="240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Знающий и любящий свою малую родину, свой край, имеющий представление 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Родине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—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России,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её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территории,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расположении.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Сознающий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принадлежность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своему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народу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общности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граждан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России,</w:t>
            </w:r>
            <w:r w:rsidRPr="00D82599">
              <w:rPr>
                <w:spacing w:val="-6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проявляющий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уважение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 своему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другим народам.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Понимающий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свою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сопричастность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прошлому,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настоящему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7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будущему</w:t>
            </w:r>
            <w:r w:rsidRPr="00D82599">
              <w:rPr>
                <w:spacing w:val="-6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родного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края,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своей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Родины</w:t>
            </w:r>
            <w:r w:rsidRPr="00D82599">
              <w:rPr>
                <w:spacing w:val="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— России,</w:t>
            </w:r>
            <w:r w:rsidRPr="00D82599">
              <w:rPr>
                <w:spacing w:val="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Российского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государства.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Понимающий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значение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гражданских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символов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(государственная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символика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России,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своего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региона),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праздников,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мест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почитания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героев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защитников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Отечества,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проявляющий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 ним</w:t>
            </w:r>
            <w:r w:rsidRPr="00D82599">
              <w:rPr>
                <w:spacing w:val="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уважение.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Имеющий</w:t>
            </w:r>
            <w:proofErr w:type="gramEnd"/>
            <w:r w:rsidRPr="00D82599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 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обществе,</w:t>
            </w:r>
            <w:r w:rsidRPr="00D82599">
              <w:rPr>
                <w:spacing w:val="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гражданских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правах и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обязанностях.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320" w:lineRule="exact"/>
              <w:ind w:left="284" w:right="-426"/>
              <w:jc w:val="both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Принимающий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участие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жизни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класса,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общеобразовательной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организации,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доступной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возрасту</w:t>
            </w:r>
            <w:r w:rsidRPr="00D82599">
              <w:rPr>
                <w:spacing w:val="-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социально значимой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деятельности.</w:t>
            </w:r>
          </w:p>
        </w:tc>
      </w:tr>
    </w:tbl>
    <w:p w:rsidR="00EF20FE" w:rsidRPr="00D82599" w:rsidRDefault="00EF20FE" w:rsidP="006E1D31">
      <w:pPr>
        <w:tabs>
          <w:tab w:val="left" w:pos="9923"/>
        </w:tabs>
        <w:ind w:right="-426"/>
        <w:jc w:val="center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Духовно-нравственное</w:t>
      </w:r>
      <w:r w:rsidRPr="00D82599">
        <w:rPr>
          <w:b/>
          <w:spacing w:val="-8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Уважающий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духовно-нравственную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семейные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религиозной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каждой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признающий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индивидуальность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достоинство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каждого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человека.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Доброжелательный, проявляющий сопереживание, готовность оказывать помощь,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причиняющего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физический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моральный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вред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другим людям,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уважающий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старших.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Умеющий оценивать поступки с позиции их соответствия нравственным нормам,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осознающий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 свои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Владеющий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представлениями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многообразии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языкового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культурного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пространства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имеющий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первоначальные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людьми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 народов,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вероисповеданий.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Сознающий нравственную и эстетическую ценность литературы, родного языка,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русского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языка,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проявляющий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 к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чтению.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sz w:val="24"/>
          <w:szCs w:val="24"/>
        </w:rPr>
      </w:pPr>
    </w:p>
    <w:p w:rsidR="00EF20FE" w:rsidRPr="00D82599" w:rsidRDefault="00EF20FE" w:rsidP="009C5636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Эстетическое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Способный</w:t>
      </w:r>
      <w:proofErr w:type="gramEnd"/>
      <w:r w:rsidRPr="00D82599">
        <w:rPr>
          <w:sz w:val="24"/>
          <w:szCs w:val="24"/>
        </w:rPr>
        <w:t xml:space="preserve"> воспринимать и чувствовать прекрасное в быту, природе, искусстве,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творчестве людей. Проявляющий интерес и уважение к отечественной и мировой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художественной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стремление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самовыражению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художественной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искусстве.</w:t>
      </w:r>
    </w:p>
    <w:p w:rsidR="00EF20FE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</w:pPr>
    </w:p>
    <w:p w:rsidR="006E1D31" w:rsidRPr="00D82599" w:rsidRDefault="006E1D31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6E1D31" w:rsidRPr="00D82599" w:rsidSect="00D82599">
          <w:type w:val="continuous"/>
          <w:pgSz w:w="11907" w:h="16839" w:code="9"/>
          <w:pgMar w:top="851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Физическое воспитание, формирование культуры здоровья и</w:t>
      </w:r>
      <w:r w:rsidR="004F77D7">
        <w:rPr>
          <w:spacing w:val="-67"/>
          <w:sz w:val="24"/>
          <w:szCs w:val="24"/>
        </w:rPr>
        <w:t xml:space="preserve">  </w:t>
      </w:r>
      <w:r w:rsidRPr="00D82599">
        <w:rPr>
          <w:sz w:val="24"/>
          <w:szCs w:val="24"/>
        </w:rPr>
        <w:t>эмоционального благополучия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Бережно относящийся к физическому здоровью, соблюдающий основные правила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здорового и </w:t>
      </w:r>
      <w:r w:rsidRPr="00D82599">
        <w:rPr>
          <w:sz w:val="24"/>
          <w:szCs w:val="24"/>
        </w:rPr>
        <w:lastRenderedPageBreak/>
        <w:t>безопасного для себя и других людей образа жизни, в том числе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среде.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Владеющий</w:t>
      </w:r>
      <w:proofErr w:type="gramEnd"/>
      <w:r w:rsidRPr="00D82599">
        <w:rPr>
          <w:spacing w:val="27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основными</w:t>
      </w:r>
      <w:r w:rsidRPr="00D82599">
        <w:rPr>
          <w:spacing w:val="2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навыками</w:t>
      </w:r>
      <w:r w:rsidRPr="00D82599">
        <w:rPr>
          <w:spacing w:val="23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личной</w:t>
      </w:r>
      <w:r w:rsidRPr="00D82599">
        <w:rPr>
          <w:spacing w:val="2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2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общественной</w:t>
      </w:r>
      <w:r w:rsidRPr="00D82599">
        <w:rPr>
          <w:spacing w:val="23"/>
          <w:sz w:val="24"/>
          <w:szCs w:val="24"/>
        </w:rPr>
        <w:t xml:space="preserve"> </w:t>
      </w:r>
      <w:r w:rsidRPr="00D82599">
        <w:rPr>
          <w:sz w:val="24"/>
          <w:szCs w:val="24"/>
        </w:rPr>
        <w:t>гигиены,</w:t>
      </w:r>
      <w:r w:rsidRPr="00D82599">
        <w:rPr>
          <w:spacing w:val="27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безопасного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быту,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природе,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</w:t>
      </w:r>
      <w:proofErr w:type="gramEnd"/>
      <w:r w:rsidRPr="00D82599">
        <w:rPr>
          <w:spacing w:val="2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27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физическое</w:t>
      </w:r>
      <w:r w:rsidRPr="00D82599">
        <w:rPr>
          <w:spacing w:val="23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23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3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2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возможностей</w:t>
      </w:r>
      <w:r w:rsidRPr="00D82599">
        <w:rPr>
          <w:spacing w:val="25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физкультурой и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спортом.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47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5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принимающий</w:t>
      </w:r>
      <w:r w:rsidRPr="00D82599">
        <w:rPr>
          <w:spacing w:val="47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свою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половую</w:t>
      </w:r>
      <w:r w:rsidRPr="00D82599">
        <w:rPr>
          <w:spacing w:val="4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принадлежность,</w:t>
      </w:r>
      <w:r w:rsidRPr="00D82599">
        <w:rPr>
          <w:spacing w:val="5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соответствующие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психофизические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поведенческие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особенности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возраста.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Трудовое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line="321" w:lineRule="exact"/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ценность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человека,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общества.</w:t>
      </w:r>
    </w:p>
    <w:p w:rsidR="00EF20FE" w:rsidRPr="00D82599" w:rsidRDefault="00EF20FE" w:rsidP="00EF20FE">
      <w:pPr>
        <w:pStyle w:val="a7"/>
        <w:tabs>
          <w:tab w:val="left" w:pos="2300"/>
          <w:tab w:val="left" w:pos="3687"/>
          <w:tab w:val="left" w:pos="4078"/>
          <w:tab w:val="left" w:pos="5089"/>
          <w:tab w:val="left" w:pos="6137"/>
          <w:tab w:val="left" w:pos="7131"/>
          <w:tab w:val="left" w:pos="8522"/>
          <w:tab w:val="left" w:pos="9923"/>
          <w:tab w:val="left" w:pos="10089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z w:val="24"/>
          <w:szCs w:val="24"/>
        </w:rPr>
        <w:tab/>
        <w:t>уважение</w:t>
      </w:r>
      <w:r w:rsidRPr="00D82599">
        <w:rPr>
          <w:sz w:val="24"/>
          <w:szCs w:val="24"/>
        </w:rPr>
        <w:tab/>
        <w:t>к</w:t>
      </w:r>
      <w:r w:rsidRPr="00D82599">
        <w:rPr>
          <w:sz w:val="24"/>
          <w:szCs w:val="24"/>
        </w:rPr>
        <w:tab/>
        <w:t>труду,</w:t>
      </w:r>
      <w:r w:rsidRPr="00D82599">
        <w:rPr>
          <w:sz w:val="24"/>
          <w:szCs w:val="24"/>
        </w:rPr>
        <w:tab/>
        <w:t>людям</w:t>
      </w:r>
      <w:r w:rsidRPr="00D82599">
        <w:rPr>
          <w:sz w:val="24"/>
          <w:szCs w:val="24"/>
        </w:rPr>
        <w:tab/>
        <w:t>труда,</w:t>
      </w:r>
      <w:r w:rsidRPr="00D82599">
        <w:rPr>
          <w:sz w:val="24"/>
          <w:szCs w:val="24"/>
        </w:rPr>
        <w:tab/>
        <w:t>бережное</w:t>
      </w:r>
      <w:r w:rsidRPr="00D82599">
        <w:rPr>
          <w:sz w:val="24"/>
          <w:szCs w:val="24"/>
        </w:rPr>
        <w:tab/>
        <w:t>отношение</w:t>
      </w:r>
      <w:r w:rsidRPr="00D82599">
        <w:rPr>
          <w:sz w:val="24"/>
          <w:szCs w:val="24"/>
        </w:rPr>
        <w:tab/>
        <w:t>к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результатам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ответственное потребление.</w:t>
      </w:r>
    </w:p>
    <w:p w:rsidR="00EF20FE" w:rsidRPr="00D82599" w:rsidRDefault="00EF20FE" w:rsidP="00EF20FE">
      <w:pPr>
        <w:pStyle w:val="a7"/>
        <w:tabs>
          <w:tab w:val="left" w:pos="9923"/>
        </w:tabs>
        <w:spacing w:line="315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Проявляющий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разным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профессиям.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Участвующий</w:t>
      </w:r>
      <w:r w:rsidRPr="00D82599">
        <w:rPr>
          <w:spacing w:val="5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</w:t>
      </w:r>
      <w:r w:rsidRPr="00D82599">
        <w:rPr>
          <w:spacing w:val="58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видах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доступного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возрасту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труда,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трудовой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Экологическое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Понимающий</w:t>
      </w:r>
      <w:proofErr w:type="gramEnd"/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ценность</w:t>
      </w:r>
      <w:r w:rsidRPr="00D82599">
        <w:rPr>
          <w:spacing w:val="1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природы,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зависимость</w:t>
      </w:r>
      <w:r w:rsidRPr="00D82599">
        <w:rPr>
          <w:spacing w:val="1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0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природы,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влияние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природу,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окружающую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среду.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Проявляющий</w:t>
      </w:r>
      <w:r w:rsidRPr="00D82599">
        <w:rPr>
          <w:spacing w:val="6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любовь</w:t>
      </w:r>
      <w:r w:rsidRPr="00D82599">
        <w:rPr>
          <w:spacing w:val="66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6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бережное</w:t>
      </w:r>
      <w:r w:rsidRPr="00D82599">
        <w:rPr>
          <w:spacing w:val="6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отношение</w:t>
      </w:r>
      <w:r w:rsidRPr="00D82599">
        <w:rPr>
          <w:spacing w:val="59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66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природе,</w:t>
      </w:r>
      <w:r w:rsidRPr="00D82599">
        <w:rPr>
          <w:spacing w:val="64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58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действий,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приносящих вред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природе,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живым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существам.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z w:val="24"/>
          <w:szCs w:val="24"/>
        </w:rPr>
        <w:t xml:space="preserve"> готовность в своей деятельности придерживаться экологических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норм.</w:t>
      </w:r>
    </w:p>
    <w:p w:rsidR="00EF20FE" w:rsidRPr="00D82599" w:rsidRDefault="00EF20FE" w:rsidP="00EF20FE">
      <w:pPr>
        <w:pStyle w:val="Heading1"/>
        <w:tabs>
          <w:tab w:val="left" w:pos="9923"/>
        </w:tabs>
        <w:spacing w:line="311" w:lineRule="exact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Ценности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познавательные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активность,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любознательность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самостоятельность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познании, интерес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 уважение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научным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знаниям, науке.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Обладающий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первоначальными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представлениями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объектах, многообразии объектов и явлений природы, связи живой и неживой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природы,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науке,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научном знании.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Имеющий</w:t>
      </w:r>
      <w:proofErr w:type="gramEnd"/>
      <w:r w:rsidRPr="00D82599">
        <w:rPr>
          <w:sz w:val="24"/>
          <w:szCs w:val="24"/>
        </w:rPr>
        <w:t xml:space="preserve"> первоначальные навыки наблюдений, систематизации и осмысления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опыта в естественнонаучной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гуманитарной областях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знания.</w:t>
      </w:r>
    </w:p>
    <w:p w:rsidR="00EF20FE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</w:pPr>
    </w:p>
    <w:p w:rsidR="004F77D7" w:rsidRPr="00D82599" w:rsidRDefault="004F77D7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4F77D7" w:rsidRPr="00D82599" w:rsidSect="00D82599">
          <w:type w:val="continuous"/>
          <w:pgSz w:w="11907" w:h="16839" w:code="9"/>
          <w:pgMar w:top="110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 xml:space="preserve">Целевые ориентиры результатов воспитания на </w:t>
      </w:r>
      <w:r w:rsidR="00B17AFE">
        <w:rPr>
          <w:sz w:val="24"/>
          <w:szCs w:val="24"/>
        </w:rPr>
        <w:t xml:space="preserve">уровне основного </w:t>
      </w:r>
      <w:r w:rsidRPr="00D82599">
        <w:rPr>
          <w:sz w:val="24"/>
          <w:szCs w:val="24"/>
        </w:rPr>
        <w:t>общего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spacing w:line="317" w:lineRule="exact"/>
        <w:ind w:left="284" w:right="-426"/>
        <w:jc w:val="center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Гражданское</w:t>
      </w:r>
      <w:r w:rsidRPr="00D82599">
        <w:rPr>
          <w:b/>
          <w:spacing w:val="-6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Знающий</w:t>
      </w:r>
      <w:proofErr w:type="gramEnd"/>
      <w:r w:rsidRPr="00D82599">
        <w:rPr>
          <w:sz w:val="24"/>
          <w:szCs w:val="24"/>
        </w:rPr>
        <w:t xml:space="preserve"> и принимающий свою российскую гражданскую принадлежность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(идентичность)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 поликультурном,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многонациональном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и  </w:t>
      </w:r>
      <w:proofErr w:type="spellStart"/>
      <w:r w:rsidRPr="00D82599">
        <w:rPr>
          <w:sz w:val="24"/>
          <w:szCs w:val="24"/>
        </w:rPr>
        <w:t>многоконфессиональном</w:t>
      </w:r>
      <w:proofErr w:type="spellEnd"/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российском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обществе,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мировом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Понимающий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сопричастность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прошлому,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настоящему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тысячелетней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просвещения,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национального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сознания.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line="321" w:lineRule="exact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государственным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символам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праздникам.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выполнению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обязанностей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гражданина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свобод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свобод,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законных интересов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дискриминации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проявлений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экстремизма,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терроризма,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коррупции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 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Принимающий участие в жизни класса, общеобразовательной организации, в 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ориентированный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 числе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гуманитарной.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Патриотическое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Сознающий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национальную,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этническую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любящий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традиции,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культуру.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наследию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 народов России, символам, праздникам, памятникам, традициям народов,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проживающих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родной стране.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Проявляющий интерес к познанию родного языка, истории и культуры 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края,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Знающий и уважающий достижения нашей Родины — России в науке, искусстве,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технологиях,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боевые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подвиги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героев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защитников Отечества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прошлом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Принимающий</w:t>
      </w:r>
      <w:proofErr w:type="gramEnd"/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мероприятиях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патриотической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8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Духовно-нравственное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Знающий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духовно-нравственную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ориентированный на духовные ценности и нравственные нормы народов 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ситуациях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выбора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(с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религиозной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принадлежности).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оценивать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своё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позиций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осознания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последствий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поступков.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110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lastRenderedPageBreak/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антигуманных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асоциальных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противоречащих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духовно-нравственным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ценностям.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соотношение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свободы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индивидуального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пространства,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межнационального,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межрелигиозного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согласия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умеющий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общаться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людьми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вероисповеданий.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старшим,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семейным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ценностям, институту брака как союзу мужчины и женщины для создания семьи,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рождения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 детей.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Проявляющий интерес к чтению, к родному языку, русскому языку и литературе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 части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 своего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 общества.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8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Эстетическое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народных традиций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народного творчества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 искусстве.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эмоционально-чувственную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восприимчивость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творчеству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роль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художественной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коммуникации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самовыражения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самовыражение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художественном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творчестве.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Физическое воспитание, формирование культуры здоровья 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эмоционального благополучия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1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Понимающий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усилий в сохранении здоровья, знающий и соблюдающий правила безопасности,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среде.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(здоровое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питание,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соблюдение гигиенических правил, сбалансированный режим занятий и отдыха,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регулярную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физическую активность).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z w:val="24"/>
          <w:szCs w:val="24"/>
        </w:rPr>
        <w:t xml:space="preserve"> неприятие вредных привычек (курения, употребления алкоголя,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наркотиков, игровой и иных форм зависимостей), понимание их последствий,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вреда 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психического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Умеющий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осознавать физическое и эмоциональное состояние (своё и 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стремящийся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управлять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собственным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состоянием.</w:t>
      </w:r>
      <w:r w:rsidRPr="00D82599">
        <w:rPr>
          <w:spacing w:val="-67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Способный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адаптироваться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меняющимся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природным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условиям,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стрессовым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ситуациям.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Трудовое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line="321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Уважающий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результаты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Проявляющий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практическому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различного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 том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применения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предметных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важность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трудолюбия,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накопления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протяжении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успешной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самореализации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российском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Участвующий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практических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задач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семье,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местности)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технологической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инициировать,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планировать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самостоятельно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выполнять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такого рода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осознанному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выбору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построению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траектории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личных и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потребностей.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Экологическое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 w:line="235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Понимающий значение и глобальный характер экологических проблем, путей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значение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экологической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человека,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z w:val="24"/>
          <w:szCs w:val="24"/>
        </w:rPr>
        <w:t xml:space="preserve"> свою ответственность как гражданина и потребителя в условиях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взаимосвязи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природной,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технологической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 w:line="321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Выражающий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действий,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приносящих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вред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</w:t>
      </w:r>
      <w:proofErr w:type="gramEnd"/>
      <w:r w:rsidRPr="00D82599">
        <w:rPr>
          <w:sz w:val="24"/>
          <w:szCs w:val="24"/>
        </w:rPr>
        <w:t xml:space="preserve"> на применение знаний естественных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и социальных наук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решения задач в области охраны природы, планирования своих поступков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оценки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возможных последствий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окружающей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Участвующий в практической деятельности экологической, природоохранной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Ценности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познавательные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областях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индивидуальных интересов,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способностей,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закономерностях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человека,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взаимосвязях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человека 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природной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средой.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Развивающий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использования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средств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накопления знаний о мире (языковая, читательская культура, деятельность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информационной,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цифровой среде).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Демонстрирующий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накопления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фактов,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осмысления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естественнонаучной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гуманитарной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областях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исследовательской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</w:pPr>
    </w:p>
    <w:p w:rsidR="004F77D7" w:rsidRPr="00D82599" w:rsidRDefault="004F77D7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4F77D7" w:rsidRPr="00D82599" w:rsidSect="00D82599">
          <w:type w:val="continuous"/>
          <w:pgSz w:w="11907" w:h="16839" w:code="9"/>
          <w:pgMar w:top="78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59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Целевые ориентиры результатов воспитания на уровне</w:t>
      </w:r>
      <w:r w:rsidR="00B17AFE">
        <w:rPr>
          <w:sz w:val="24"/>
          <w:szCs w:val="24"/>
        </w:rPr>
        <w:t xml:space="preserve"> 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среднего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center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Гражданское</w:t>
      </w:r>
      <w:r w:rsidRPr="00D82599">
        <w:rPr>
          <w:b/>
          <w:spacing w:val="-6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Осознанно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гражданскую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(идентичность) в поликультурном, многонациональном и </w:t>
      </w:r>
      <w:proofErr w:type="spellStart"/>
      <w:r w:rsidRPr="00D82599">
        <w:rPr>
          <w:sz w:val="24"/>
          <w:szCs w:val="24"/>
        </w:rPr>
        <w:t>многоконфессиональном</w:t>
      </w:r>
      <w:proofErr w:type="spellEnd"/>
      <w:r w:rsidRPr="00D82599">
        <w:rPr>
          <w:sz w:val="24"/>
          <w:szCs w:val="24"/>
        </w:rPr>
        <w:t xml:space="preserve"> российском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мировом сообществе.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единство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источником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власти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субъектом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тысячелетней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государством,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настоящем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просвещения,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сформированного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сознания.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Проявляющий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защите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Родины,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способный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аргументированно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отстаивать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суверенитет и достоинство народа России и Российского государства, сохранять и защищать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историческую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правду.</w:t>
      </w:r>
    </w:p>
    <w:p w:rsidR="00EF20FE" w:rsidRPr="00D82599" w:rsidRDefault="00EF20FE" w:rsidP="00EF20FE">
      <w:pPr>
        <w:pStyle w:val="a7"/>
        <w:tabs>
          <w:tab w:val="left" w:pos="9923"/>
        </w:tabs>
        <w:spacing w:line="235" w:lineRule="auto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lastRenderedPageBreak/>
        <w:t>Ориентированный</w:t>
      </w:r>
      <w:proofErr w:type="gramEnd"/>
      <w:r w:rsidRPr="00D82599">
        <w:rPr>
          <w:sz w:val="24"/>
          <w:szCs w:val="24"/>
        </w:rPr>
        <w:t xml:space="preserve"> на активное гражданское участие на основе уважения закона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правопорядка,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свобод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сограждан.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Осознанно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дискриминации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национальным,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расовым,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религиозным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признакам,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проявлений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экстремизма, терроризма, коррупции,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антигосударственной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Обладающий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ученическом самоуправлении, волонтёрском движении, экологических, </w:t>
      </w:r>
      <w:proofErr w:type="spellStart"/>
      <w:r w:rsidRPr="00D82599">
        <w:rPr>
          <w:sz w:val="24"/>
          <w:szCs w:val="24"/>
        </w:rPr>
        <w:t>военн</w:t>
      </w:r>
      <w:proofErr w:type="gramStart"/>
      <w:r w:rsidRPr="00D82599">
        <w:rPr>
          <w:sz w:val="24"/>
          <w:szCs w:val="24"/>
        </w:rPr>
        <w:t>о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патриотических 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др.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акциях,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программах).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Патриотическое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национальную,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этническую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приверженность к родной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культуре,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любовь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 своему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народу.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Сознающий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причастность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многонациональному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Федерации, Российскому</w:t>
      </w:r>
      <w:r w:rsidRPr="00D82599">
        <w:rPr>
          <w:spacing w:val="-10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российскую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культурную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идентичность.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историческому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культурному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наследию своего 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праздникам,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памятникам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проживающих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родной стране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соотечественникам,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проживающим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рубежом,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поддерживающий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защиту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сохранении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идентичности.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8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Духовно-нравственное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приверженность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духовно-нравственным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ценностям,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мировоззренческого,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национального,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конфессионального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самоопределения.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Действующий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оценивающий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своё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позиций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осознанием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последствий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поступков,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 выражающий неприятие антигуманных и асоциальных поступков,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противоречащих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этим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ценностям.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z w:val="24"/>
          <w:szCs w:val="24"/>
        </w:rPr>
        <w:t xml:space="preserve"> уважение к жизни и достоинству каждого человека, свободе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мировоззренческого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выбора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самоопределения,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 этнических групп, религий народов России, их национальному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достоинству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религиозным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чувствам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соблюдения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конституционных прав и свобод всех граждан. Понимающий и деятельно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межрелигиозного,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межнационального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согласия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вести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диалог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людьми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религиозной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принадлежности,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находить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сотрудничать 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устойчивой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 семейных ценностей; понимания брака как союза мужчины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женщины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рождения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насилия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семье,</w:t>
      </w:r>
      <w:r w:rsidRPr="00D82599">
        <w:rPr>
          <w:spacing w:val="5"/>
          <w:sz w:val="24"/>
          <w:szCs w:val="24"/>
        </w:rPr>
        <w:t xml:space="preserve"> </w:t>
      </w:r>
      <w:r w:rsidRPr="00D82599">
        <w:rPr>
          <w:sz w:val="24"/>
          <w:szCs w:val="24"/>
        </w:rPr>
        <w:t>ухода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Обладающий сформированными представлениями о ценности и значении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отечественной и мировой культуре языков и литературы народов России,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демонстрирующий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устойчивый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чтению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средству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отечественной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Эстетическое</w:t>
      </w:r>
      <w:r w:rsidRPr="00D82599">
        <w:rPr>
          <w:spacing w:val="-13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мирового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художественного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наследия.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Проявляющий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восприимчивость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воздействия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умеющий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критически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оценивать это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влияние.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художественной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коммуникации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самовыражения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нравственных норм,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 искусстве.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осознанное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самовыражение,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способностей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видах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искусства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эстетическое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обустройство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собственного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быта.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8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Физическое воспитание, формирование культуры здоровья 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эмоционального благополучия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Понимающий</w:t>
      </w:r>
      <w:proofErr w:type="gramEnd"/>
      <w:r w:rsidRPr="00D82599">
        <w:rPr>
          <w:sz w:val="24"/>
          <w:szCs w:val="24"/>
        </w:rPr>
        <w:t xml:space="preserve"> и выражающий в практической деятельности ценность жизни,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 и безопасности, значение личных усилий в сохранении и укреплении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 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Соблюдающий правила личной и общественной безопасности, в том числе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 в информационной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среде.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практике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(здоровое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питание,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гигиены,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режим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отдыха,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активность), стремление к физическому совершенствованию, соблюдающий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пропагандирующий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безопасный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здоровый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Проявляющий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сознательное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обоснованное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неприятие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вредных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привычек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(курения,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употребления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алкоголя,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наркотиков,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любых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зависимостей),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деструктивного поведения в обществе и цифровой среде, понимание их вреда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физического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психического здоровья.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Демонстрирующий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рефлексии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состояния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(физического,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эмоционального, психологического), состояния других людей с точки зрения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безопасности, сознательного управления своим эмоциональным состоянием,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адаптироваться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стрессовым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ситуациям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меняющимся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(социальным,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информационным,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природным).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Трудовое</w:t>
      </w:r>
      <w:r w:rsidRPr="00D82599">
        <w:rPr>
          <w:spacing w:val="-1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Уважающий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профессиональные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земляков,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вклад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поселения,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края,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страны,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трудовые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 российского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народа.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Проявляющий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созидательному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значимому труду в доступных по возрасту социально-трудовых </w:t>
      </w:r>
      <w:proofErr w:type="gramStart"/>
      <w:r w:rsidRPr="00D82599">
        <w:rPr>
          <w:sz w:val="24"/>
          <w:szCs w:val="24"/>
        </w:rPr>
        <w:t>ролях</w:t>
      </w:r>
      <w:proofErr w:type="gramEnd"/>
      <w:r w:rsidRPr="00D82599">
        <w:rPr>
          <w:sz w:val="24"/>
          <w:szCs w:val="24"/>
        </w:rPr>
        <w:t>, в 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предпринимательской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условиях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самозанятости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наёмного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Участвующий в социально значимой трудовой деятельности разного вида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местности,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оплачиваемом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каникулярные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периоды,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законодательства.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осознанную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непрерывному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успешной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 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Понимающий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специфику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регулирования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трудовых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самообразования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самоподготовки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высокотехнологическом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учиться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трудиться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современном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Ориентированный на осознанный выбор сферы трудовой, профессиональной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 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 личных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жизненных планов,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общества.</w:t>
      </w:r>
      <w:proofErr w:type="gramEnd"/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80" w:right="1416" w:bottom="280" w:left="851" w:header="720" w:footer="720" w:gutter="0"/>
          <w:cols w:space="720"/>
        </w:sectPr>
      </w:pPr>
    </w:p>
    <w:p w:rsidR="00EF20FE" w:rsidRPr="00D82599" w:rsidRDefault="00EF20FE" w:rsidP="00D82599">
      <w:pPr>
        <w:pStyle w:val="Heading1"/>
        <w:tabs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Экологическое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 xml:space="preserve">Демонстрирующий в поведении </w:t>
      </w:r>
      <w:proofErr w:type="spellStart"/>
      <w:r w:rsidRPr="00D82599">
        <w:rPr>
          <w:sz w:val="24"/>
          <w:szCs w:val="24"/>
        </w:rPr>
        <w:t>сформированность</w:t>
      </w:r>
      <w:proofErr w:type="spellEnd"/>
      <w:r w:rsidRPr="00D82599">
        <w:rPr>
          <w:sz w:val="24"/>
          <w:szCs w:val="24"/>
        </w:rPr>
        <w:t xml:space="preserve"> экологической 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социально-экономических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природу, в том числе на глобальном уровне, понимание своей ответственности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 гражданина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потребителя.</w:t>
      </w:r>
      <w:proofErr w:type="gramEnd"/>
    </w:p>
    <w:p w:rsidR="00EF20FE" w:rsidRPr="00D82599" w:rsidRDefault="00EF20FE" w:rsidP="00EF20FE">
      <w:pPr>
        <w:pStyle w:val="a7"/>
        <w:tabs>
          <w:tab w:val="left" w:pos="3883"/>
          <w:tab w:val="left" w:pos="9923"/>
        </w:tabs>
        <w:spacing w:before="1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Выражающий деятельное неприятие действий, приносящих вред природе.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Применяющий</w:t>
      </w:r>
      <w:proofErr w:type="gramEnd"/>
      <w:r w:rsidRPr="00D82599">
        <w:rPr>
          <w:spacing w:val="122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знания</w:t>
      </w:r>
      <w:r w:rsidRPr="00D82599">
        <w:rPr>
          <w:sz w:val="24"/>
          <w:szCs w:val="24"/>
        </w:rPr>
        <w:tab/>
        <w:t>естественных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53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наук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разумного,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бережливого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природопользования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быту,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пространстве.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Имеющий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экологически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направленной,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природоохранной,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ресурсосберегающей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приобретении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другими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людьми.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</w:p>
    <w:p w:rsidR="00EF20FE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4F77D7" w:rsidRPr="00D82599" w:rsidRDefault="004F77D7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D82599">
      <w:pPr>
        <w:pStyle w:val="Heading1"/>
        <w:tabs>
          <w:tab w:val="left" w:pos="9923"/>
        </w:tabs>
        <w:spacing w:before="1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Ценности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Деятельно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выражающий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познавательные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областях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своих интересов,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способностей,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Обладающий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представлением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картине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техники,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аргументированно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выражающий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значения науки в жизни российского общества, обеспечении его безопасности,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гуманитарном,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социально-экономическом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Демонстрирующий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критического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мышления,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определения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достоверной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критики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антинаучных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представлений.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Развивающий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применяющий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накопления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систематизации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фактов,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осмысления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естественнонаучной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гуманитарной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областях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исследовательской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РАЗДЕЛ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II.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СОДЕРЖАТЕЛЬНЫЙ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b/>
          <w:sz w:val="24"/>
          <w:szCs w:val="24"/>
        </w:rPr>
      </w:pPr>
    </w:p>
    <w:p w:rsidR="00EF20FE" w:rsidRPr="00D82599" w:rsidRDefault="00EF20FE" w:rsidP="004843E7">
      <w:pPr>
        <w:pStyle w:val="aa"/>
        <w:numPr>
          <w:ilvl w:val="1"/>
          <w:numId w:val="6"/>
        </w:numPr>
        <w:tabs>
          <w:tab w:val="left" w:pos="2116"/>
          <w:tab w:val="left" w:pos="9923"/>
        </w:tabs>
        <w:ind w:left="284" w:right="-426"/>
        <w:jc w:val="left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Уклад</w:t>
      </w:r>
      <w:r w:rsidRPr="00D82599">
        <w:rPr>
          <w:b/>
          <w:spacing w:val="-8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общеобразовательной</w:t>
      </w:r>
      <w:r w:rsidRPr="00D82599">
        <w:rPr>
          <w:b/>
          <w:spacing w:val="-7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организации.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МАОУ «СШ 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 xml:space="preserve">» является средней общеобразовательной школой, численность обучающихся на 1 сентября 2023 года составляет 976 человек, численность педагогического коллектива – 55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textAlignment w:val="baseline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    МАОУ «СШ №12</w:t>
      </w:r>
      <w:r w:rsidRPr="00D82599">
        <w:rPr>
          <w:sz w:val="24"/>
          <w:szCs w:val="24"/>
        </w:rPr>
        <w:t xml:space="preserve">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  <w:lang w:eastAsia="ru-RU"/>
        </w:rPr>
        <w:t xml:space="preserve">» (далее – школа) - это  городская школа, приближенная к культурным и научным центрам, спортивным школам и школам искусств. Место расположения: Липецкая область, город Елец, </w:t>
      </w:r>
      <w:proofErr w:type="spellStart"/>
      <w:r w:rsidRPr="00D82599">
        <w:rPr>
          <w:sz w:val="24"/>
          <w:szCs w:val="24"/>
          <w:lang w:eastAsia="ru-RU"/>
        </w:rPr>
        <w:t>мкр</w:t>
      </w:r>
      <w:proofErr w:type="gramStart"/>
      <w:r w:rsidRPr="00D82599">
        <w:rPr>
          <w:sz w:val="24"/>
          <w:szCs w:val="24"/>
          <w:lang w:eastAsia="ru-RU"/>
        </w:rPr>
        <w:t>.А</w:t>
      </w:r>
      <w:proofErr w:type="gramEnd"/>
      <w:r w:rsidRPr="00D82599">
        <w:rPr>
          <w:sz w:val="24"/>
          <w:szCs w:val="24"/>
          <w:lang w:eastAsia="ru-RU"/>
        </w:rPr>
        <w:t>лександровский</w:t>
      </w:r>
      <w:proofErr w:type="spellEnd"/>
      <w:r w:rsidRPr="00D82599">
        <w:rPr>
          <w:sz w:val="24"/>
          <w:szCs w:val="24"/>
          <w:lang w:eastAsia="ru-RU"/>
        </w:rPr>
        <w:t xml:space="preserve"> дом 15.  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textAlignment w:val="baseline"/>
        <w:rPr>
          <w:sz w:val="24"/>
          <w:szCs w:val="24"/>
          <w:lang w:eastAsia="ru-RU"/>
        </w:rPr>
      </w:pPr>
      <w:proofErr w:type="spellStart"/>
      <w:r w:rsidRPr="00D82599">
        <w:rPr>
          <w:sz w:val="24"/>
          <w:szCs w:val="24"/>
          <w:lang w:eastAsia="ru-RU"/>
        </w:rPr>
        <w:t>Социокультурная</w:t>
      </w:r>
      <w:proofErr w:type="spellEnd"/>
      <w:r w:rsidRPr="00D82599">
        <w:rPr>
          <w:sz w:val="24"/>
          <w:szCs w:val="24"/>
          <w:lang w:eastAsia="ru-RU"/>
        </w:rPr>
        <w:t xml:space="preserve"> среда города консервативна и традиционна, сохраняет внутреннее духовное богатство, бережное отношение к Родине и природе. Городская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textAlignment w:val="baseline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 Школа, объединяя интеллигенцию, является не только образовательным, но и культурным центром микрорайона, города.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textAlignment w:val="baseline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В таких условиях у детей формируется уважение к семейным традициям, почитание старших, уважение к людям труда, взаимопомощь. Многие  педагоги школы учились и живут на территории нашего микрорайона, знают личностные особенности, бытовые условия жизни друг друга, отношения в семьях, что  способствует установлению доброжелательных и доверительных отношений между педагогами,  школьниками и их родителями. 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textAlignment w:val="baseline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В коллективе интенсивнее идет процесс установления межличностных контактов, существует реальная возможность проявить себя в общем деле. В школе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color w:val="000000"/>
          <w:w w:val="1"/>
          <w:sz w:val="24"/>
          <w:szCs w:val="24"/>
          <w:shd w:val="clear" w:color="auto" w:fill="FFFFFF"/>
        </w:rPr>
      </w:pPr>
      <w:r w:rsidRPr="00D82599">
        <w:rPr>
          <w:color w:val="000000"/>
          <w:w w:val="1"/>
          <w:sz w:val="24"/>
          <w:szCs w:val="24"/>
          <w:shd w:val="clear" w:color="auto" w:fill="FFFFFF"/>
        </w:rPr>
        <w:t xml:space="preserve">   Таким образом</w:t>
      </w:r>
      <w:r w:rsidRPr="00D82599">
        <w:rPr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D82599">
        <w:rPr>
          <w:color w:val="000000"/>
          <w:w w:val="1"/>
          <w:sz w:val="24"/>
          <w:szCs w:val="24"/>
          <w:shd w:val="clear" w:color="auto" w:fill="FFFFFF"/>
        </w:rPr>
        <w:t xml:space="preserve"> особенности нашей школы. 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rFonts w:eastAsia="Calibri"/>
          <w:color w:val="000000"/>
          <w:sz w:val="24"/>
          <w:szCs w:val="24"/>
        </w:rPr>
      </w:pPr>
      <w:r w:rsidRPr="00D82599">
        <w:rPr>
          <w:rFonts w:eastAsia="Calibri"/>
          <w:color w:val="000000"/>
          <w:sz w:val="24"/>
          <w:szCs w:val="24"/>
        </w:rPr>
        <w:t xml:space="preserve">        В школе функционируют отряд волонтеров, юнармейцев. Работает музейная комната боевой славы.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iCs/>
          <w:color w:val="000000"/>
          <w:w w:val="1"/>
          <w:sz w:val="24"/>
          <w:szCs w:val="24"/>
        </w:rPr>
      </w:pPr>
      <w:r w:rsidRPr="00D82599">
        <w:rPr>
          <w:rFonts w:eastAsia="Calibri"/>
          <w:color w:val="000000"/>
          <w:sz w:val="24"/>
          <w:szCs w:val="24"/>
        </w:rPr>
        <w:t xml:space="preserve">2 декабря 2022 года школе присвоено имя Героя Российской Федерации В.А. </w:t>
      </w:r>
      <w:proofErr w:type="spellStart"/>
      <w:r w:rsidRPr="00D82599">
        <w:rPr>
          <w:rFonts w:eastAsia="Calibri"/>
          <w:color w:val="000000"/>
          <w:sz w:val="24"/>
          <w:szCs w:val="24"/>
        </w:rPr>
        <w:t>Дорохина</w:t>
      </w:r>
      <w:proofErr w:type="spellEnd"/>
      <w:r w:rsidRPr="00D82599">
        <w:rPr>
          <w:rFonts w:eastAsia="Calibri"/>
          <w:color w:val="000000"/>
          <w:sz w:val="24"/>
          <w:szCs w:val="24"/>
        </w:rPr>
        <w:t xml:space="preserve">. </w:t>
      </w:r>
      <w:r w:rsidRPr="00D82599">
        <w:rPr>
          <w:sz w:val="24"/>
          <w:szCs w:val="24"/>
        </w:rPr>
        <w:t xml:space="preserve">Владислав Александрович </w:t>
      </w:r>
      <w:proofErr w:type="spellStart"/>
      <w:r w:rsidRPr="00D82599">
        <w:rPr>
          <w:sz w:val="24"/>
          <w:szCs w:val="24"/>
        </w:rPr>
        <w:t>Дорохин</w:t>
      </w:r>
      <w:proofErr w:type="spellEnd"/>
      <w:r w:rsidRPr="00D82599">
        <w:rPr>
          <w:sz w:val="24"/>
          <w:szCs w:val="24"/>
        </w:rPr>
        <w:t xml:space="preserve"> выпускник школы</w:t>
      </w:r>
      <w:r w:rsidRPr="00D82599">
        <w:rPr>
          <w:sz w:val="24"/>
          <w:szCs w:val="24"/>
          <w:shd w:val="clear" w:color="auto" w:fill="FFFFFF"/>
        </w:rPr>
        <w:t xml:space="preserve"> с честью и достоинством исполнивший свой воинский долг перед Отечеством, героически защищая землю Донбасса от неофашистов.</w:t>
      </w:r>
      <w:r w:rsidRPr="00D8259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D82599">
        <w:rPr>
          <w:color w:val="000000"/>
          <w:sz w:val="24"/>
          <w:szCs w:val="24"/>
          <w:lang w:eastAsia="ru-RU"/>
        </w:rPr>
        <w:t>Дорохин</w:t>
      </w:r>
      <w:proofErr w:type="spellEnd"/>
      <w:r w:rsidRPr="00D82599">
        <w:rPr>
          <w:color w:val="000000"/>
          <w:sz w:val="24"/>
          <w:szCs w:val="24"/>
          <w:lang w:eastAsia="ru-RU"/>
        </w:rPr>
        <w:t xml:space="preserve"> Владислав Александрович представлен к званию Героя России – посмертно.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color w:val="000000"/>
          <w:sz w:val="24"/>
          <w:szCs w:val="24"/>
          <w:lang w:eastAsia="ru-RU"/>
        </w:rPr>
      </w:pPr>
      <w:r w:rsidRPr="00D82599">
        <w:rPr>
          <w:iCs/>
          <w:color w:val="000000"/>
          <w:w w:val="1"/>
          <w:sz w:val="24"/>
          <w:szCs w:val="24"/>
        </w:rPr>
        <w:t xml:space="preserve">      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110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существует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заведение,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дающее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высокий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уровень</w:t>
      </w:r>
      <w:r w:rsidRPr="00D82599">
        <w:rPr>
          <w:spacing w:val="2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</w:t>
      </w:r>
      <w:r w:rsidRPr="00D82599">
        <w:rPr>
          <w:spacing w:val="19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2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воспитания.</w:t>
      </w:r>
      <w:r w:rsidRPr="00D82599">
        <w:rPr>
          <w:spacing w:val="20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2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традициях</w:t>
      </w:r>
      <w:r w:rsidRPr="00D82599">
        <w:rPr>
          <w:spacing w:val="20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20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высокий</w:t>
      </w:r>
      <w:r w:rsidRPr="00D82599">
        <w:rPr>
          <w:spacing w:val="2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профессионализм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стабильность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коллектива.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Сегодня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динамично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развивающееся образовательное учреждение, в котором </w:t>
      </w:r>
      <w:r w:rsidRPr="00D82599">
        <w:rPr>
          <w:sz w:val="24"/>
          <w:szCs w:val="24"/>
        </w:rPr>
        <w:lastRenderedPageBreak/>
        <w:t>сохраняются лучшие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прошлого,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стремление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инновационному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будущему.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8"/>
        <w:ind w:left="284" w:right="-426"/>
        <w:jc w:val="both"/>
        <w:rPr>
          <w:sz w:val="24"/>
          <w:szCs w:val="24"/>
        </w:rPr>
      </w:pPr>
      <w:r w:rsidRPr="00D82599">
        <w:rPr>
          <w:b/>
          <w:sz w:val="24"/>
          <w:szCs w:val="24"/>
        </w:rPr>
        <w:t>Цель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Школы</w:t>
      </w:r>
      <w:r w:rsidRPr="00D82599">
        <w:rPr>
          <w:sz w:val="24"/>
          <w:szCs w:val="24"/>
        </w:rPr>
        <w:t>: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необходимых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каждым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обучающимся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высокого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качества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конкурентоспособного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обеспечивающего его профессиональный и социальный успех в современном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мире.</w:t>
      </w:r>
    </w:p>
    <w:p w:rsidR="00EF20FE" w:rsidRPr="00D82599" w:rsidRDefault="00EF20FE" w:rsidP="00EF20FE">
      <w:pPr>
        <w:pStyle w:val="Heading1"/>
        <w:tabs>
          <w:tab w:val="left" w:pos="9923"/>
        </w:tabs>
        <w:spacing w:before="5"/>
        <w:ind w:left="284" w:right="-426"/>
        <w:jc w:val="both"/>
        <w:rPr>
          <w:b w:val="0"/>
          <w:sz w:val="24"/>
          <w:szCs w:val="24"/>
        </w:rPr>
      </w:pPr>
      <w:r w:rsidRPr="00D82599">
        <w:rPr>
          <w:sz w:val="24"/>
          <w:szCs w:val="24"/>
        </w:rPr>
        <w:t>Основными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традициями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являются</w:t>
      </w:r>
      <w:r w:rsidRPr="00D82599">
        <w:rPr>
          <w:b w:val="0"/>
          <w:sz w:val="24"/>
          <w:szCs w:val="24"/>
        </w:rPr>
        <w:t>:</w:t>
      </w:r>
    </w:p>
    <w:p w:rsidR="00EF20FE" w:rsidRPr="00D82599" w:rsidRDefault="00EF20FE" w:rsidP="004843E7">
      <w:pPr>
        <w:pStyle w:val="aa"/>
        <w:numPr>
          <w:ilvl w:val="0"/>
          <w:numId w:val="7"/>
        </w:numPr>
        <w:tabs>
          <w:tab w:val="left" w:pos="1621"/>
          <w:tab w:val="left" w:pos="9923"/>
        </w:tabs>
        <w:spacing w:before="6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выстраивание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равноправными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этапах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являются сами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обучающиеся;</w:t>
      </w:r>
    </w:p>
    <w:p w:rsidR="00EF20FE" w:rsidRPr="00D82599" w:rsidRDefault="00EF20FE" w:rsidP="004843E7">
      <w:pPr>
        <w:pStyle w:val="aa"/>
        <w:numPr>
          <w:ilvl w:val="0"/>
          <w:numId w:val="7"/>
        </w:numPr>
        <w:tabs>
          <w:tab w:val="left" w:pos="1621"/>
          <w:tab w:val="left" w:pos="9923"/>
        </w:tabs>
        <w:spacing w:before="2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ситуаций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проявления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позиции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волонтерского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движения, включение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 деятельность РДДМ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«Движение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первых»;</w:t>
      </w:r>
    </w:p>
    <w:p w:rsidR="00EF20FE" w:rsidRPr="00D82599" w:rsidRDefault="00EF20FE" w:rsidP="004843E7">
      <w:pPr>
        <w:pStyle w:val="aa"/>
        <w:numPr>
          <w:ilvl w:val="0"/>
          <w:numId w:val="7"/>
        </w:numPr>
        <w:tabs>
          <w:tab w:val="left" w:pos="1621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реализация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использованием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ресурсов социально-педагогического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партнёрства.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621"/>
          <w:tab w:val="left" w:pos="3703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реализация</w:t>
      </w:r>
      <w:r w:rsidRPr="00D82599">
        <w:rPr>
          <w:sz w:val="24"/>
          <w:szCs w:val="24"/>
        </w:rPr>
        <w:tab/>
        <w:t>ключевых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интеграция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усилий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педагогов;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621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коллективная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разработка,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планирование,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коллективный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результатов;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693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увеличивается и его роль в совместных делах (от пассивного наблюдателя до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организатора);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621"/>
          <w:tab w:val="left" w:pos="9923"/>
        </w:tabs>
        <w:spacing w:before="3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ориентация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школьных классов, кружков, студий, секций и иных детских объединений, 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установление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них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доброжелательных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товарищеских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взаимоотношений;</w:t>
      </w:r>
    </w:p>
    <w:p w:rsidR="00EF20FE" w:rsidRPr="00D82599" w:rsidRDefault="00EF20FE" w:rsidP="00EF20FE">
      <w:pPr>
        <w:pStyle w:val="a7"/>
        <w:tabs>
          <w:tab w:val="left" w:pos="2630"/>
          <w:tab w:val="left" w:pos="4377"/>
          <w:tab w:val="left" w:pos="6692"/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Наиболее</w:t>
      </w:r>
      <w:r w:rsidRPr="00D82599">
        <w:rPr>
          <w:sz w:val="24"/>
          <w:szCs w:val="24"/>
        </w:rPr>
        <w:tab/>
        <w:t>значимые</w:t>
      </w:r>
      <w:r w:rsidRPr="00D82599">
        <w:rPr>
          <w:sz w:val="24"/>
          <w:szCs w:val="24"/>
        </w:rPr>
        <w:tab/>
        <w:t>традиционные</w:t>
      </w:r>
      <w:r w:rsidRPr="00D82599">
        <w:rPr>
          <w:sz w:val="24"/>
          <w:szCs w:val="24"/>
        </w:rPr>
        <w:tab/>
        <w:t>дела,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события,</w:t>
      </w:r>
      <w:r w:rsidRPr="00D82599">
        <w:rPr>
          <w:spacing w:val="49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составляющие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основу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 системы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Школы:</w:t>
      </w:r>
    </w:p>
    <w:p w:rsidR="00EF20FE" w:rsidRPr="00D82599" w:rsidRDefault="00EF20FE" w:rsidP="00EF20FE">
      <w:pPr>
        <w:pStyle w:val="a7"/>
        <w:tabs>
          <w:tab w:val="left" w:pos="1620"/>
          <w:tab w:val="left" w:pos="9923"/>
        </w:tabs>
        <w:spacing w:line="320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акции, посвящённые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значимым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датам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страны;</w:t>
      </w:r>
    </w:p>
    <w:p w:rsidR="00EF20FE" w:rsidRPr="00D82599" w:rsidRDefault="00EF20FE" w:rsidP="00EF20FE">
      <w:pPr>
        <w:pStyle w:val="a7"/>
        <w:tabs>
          <w:tab w:val="left" w:pos="1620"/>
          <w:tab w:val="left" w:pos="3203"/>
          <w:tab w:val="left" w:pos="5231"/>
          <w:tab w:val="left" w:pos="5946"/>
          <w:tab w:val="left" w:pos="8518"/>
          <w:tab w:val="left" w:pos="9923"/>
        </w:tabs>
        <w:spacing w:before="2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ритуалы</w:t>
      </w:r>
      <w:r w:rsidRPr="00D82599">
        <w:rPr>
          <w:sz w:val="24"/>
          <w:szCs w:val="24"/>
        </w:rPr>
        <w:tab/>
        <w:t>посвящения</w:t>
      </w:r>
      <w:r w:rsidRPr="00D82599">
        <w:rPr>
          <w:sz w:val="24"/>
          <w:szCs w:val="24"/>
        </w:rPr>
        <w:tab/>
        <w:t>в</w:t>
      </w:r>
      <w:r w:rsidRPr="00D82599">
        <w:rPr>
          <w:sz w:val="24"/>
          <w:szCs w:val="24"/>
        </w:rPr>
        <w:tab/>
        <w:t>первоклассники,</w:t>
      </w:r>
      <w:r w:rsidRPr="00D82599">
        <w:rPr>
          <w:sz w:val="24"/>
          <w:szCs w:val="24"/>
        </w:rPr>
        <w:tab/>
      </w:r>
      <w:r w:rsidRPr="00D82599">
        <w:rPr>
          <w:spacing w:val="-1"/>
          <w:sz w:val="24"/>
          <w:szCs w:val="24"/>
        </w:rPr>
        <w:t>пятиклассники,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старшеклассники;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09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−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 с использованием интерактивных локаций и тематических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активностей: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«Неделя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толерантности»,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«Неделя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профориентации», «Неделя российской науки», «Декада «Мы – за ЗОЖ!»», «Марафон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добрых дел»;</w:t>
      </w:r>
    </w:p>
    <w:p w:rsidR="00EF20FE" w:rsidRPr="00D82599" w:rsidRDefault="00EF20FE" w:rsidP="00EF20FE">
      <w:pPr>
        <w:pStyle w:val="a7"/>
        <w:tabs>
          <w:tab w:val="left" w:pos="1620"/>
          <w:tab w:val="left" w:pos="9923"/>
        </w:tabs>
        <w:spacing w:before="4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КТД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«Новогодний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переполох»;</w:t>
      </w:r>
    </w:p>
    <w:p w:rsidR="00EF20FE" w:rsidRPr="00D82599" w:rsidRDefault="00EF20FE" w:rsidP="00EF20FE">
      <w:pPr>
        <w:pStyle w:val="a7"/>
        <w:tabs>
          <w:tab w:val="left" w:pos="1620"/>
          <w:tab w:val="left" w:pos="9923"/>
        </w:tabs>
        <w:spacing w:before="6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дни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школьного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самоуправления;</w:t>
      </w:r>
    </w:p>
    <w:p w:rsidR="00EF20FE" w:rsidRPr="00D82599" w:rsidRDefault="00EF20FE" w:rsidP="00EF20FE">
      <w:pPr>
        <w:pStyle w:val="a7"/>
        <w:tabs>
          <w:tab w:val="left" w:pos="1620"/>
          <w:tab w:val="left" w:pos="9923"/>
        </w:tabs>
        <w:spacing w:before="6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праздник «Прощание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начальной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школой»;</w:t>
      </w:r>
    </w:p>
    <w:p w:rsidR="00EF20FE" w:rsidRPr="00D82599" w:rsidRDefault="00EF20FE" w:rsidP="00EF20FE">
      <w:pPr>
        <w:pStyle w:val="a7"/>
        <w:tabs>
          <w:tab w:val="left" w:pos="1620"/>
          <w:tab w:val="left" w:pos="9923"/>
        </w:tabs>
        <w:spacing w:before="7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праздник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«Последний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звонок»;</w:t>
      </w:r>
    </w:p>
    <w:p w:rsidR="00EF20FE" w:rsidRPr="00D82599" w:rsidRDefault="00EF20FE" w:rsidP="00EF20FE">
      <w:pPr>
        <w:pStyle w:val="a7"/>
        <w:tabs>
          <w:tab w:val="left" w:pos="1620"/>
          <w:tab w:val="left" w:pos="9923"/>
        </w:tabs>
        <w:spacing w:before="6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торжественная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церемония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вручения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аттестатов;</w:t>
      </w:r>
    </w:p>
    <w:p w:rsidR="00EF20FE" w:rsidRPr="00D82599" w:rsidRDefault="00EF20FE" w:rsidP="00EF20FE">
      <w:pPr>
        <w:pStyle w:val="a7"/>
        <w:tabs>
          <w:tab w:val="left" w:pos="1620"/>
          <w:tab w:val="left" w:pos="3419"/>
          <w:tab w:val="left" w:pos="5350"/>
          <w:tab w:val="left" w:pos="5866"/>
          <w:tab w:val="left" w:pos="7085"/>
          <w:tab w:val="left" w:pos="9923"/>
        </w:tabs>
        <w:spacing w:before="2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z w:val="24"/>
          <w:szCs w:val="24"/>
        </w:rPr>
        <w:tab/>
        <w:t>спортивные</w:t>
      </w:r>
      <w:r w:rsidRPr="00D82599">
        <w:rPr>
          <w:sz w:val="24"/>
          <w:szCs w:val="24"/>
        </w:rPr>
        <w:tab/>
        <w:t>мероприятия</w:t>
      </w:r>
      <w:r w:rsidRPr="00D82599">
        <w:rPr>
          <w:sz w:val="24"/>
          <w:szCs w:val="24"/>
        </w:rPr>
        <w:tab/>
        <w:t>в</w:t>
      </w:r>
      <w:r w:rsidRPr="00D82599">
        <w:rPr>
          <w:sz w:val="24"/>
          <w:szCs w:val="24"/>
        </w:rPr>
        <w:tab/>
        <w:t>рамках</w:t>
      </w:r>
      <w:r w:rsidRPr="00D82599">
        <w:rPr>
          <w:sz w:val="24"/>
          <w:szCs w:val="24"/>
        </w:rPr>
        <w:tab/>
        <w:t>деятельности</w:t>
      </w:r>
      <w:r w:rsidRPr="00D82599">
        <w:rPr>
          <w:sz w:val="24"/>
          <w:szCs w:val="24"/>
        </w:rPr>
        <w:tab/>
        <w:t>школьного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клуба.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Школа</w:t>
      </w:r>
      <w:r w:rsidRPr="00D82599">
        <w:rPr>
          <w:spacing w:val="44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участвует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40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следующих</w:t>
      </w:r>
      <w:r w:rsidRPr="00D82599">
        <w:rPr>
          <w:spacing w:val="40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значимых</w:t>
      </w:r>
      <w:r w:rsidRPr="00D82599">
        <w:rPr>
          <w:spacing w:val="40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проектах</w:t>
      </w:r>
      <w:r w:rsidRPr="00D82599">
        <w:rPr>
          <w:spacing w:val="40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программах,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включённых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систему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 деятельности: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357"/>
          <w:tab w:val="left" w:pos="9923"/>
        </w:tabs>
        <w:spacing w:before="6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федеральный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проект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«Цифровая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образовательная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среда»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внедрение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образовательных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цифровой образовательной среды, а также обеспечение реализации цифровой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трансформации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 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ведется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оснащению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оборудованием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цифровых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сервисов и</w:t>
      </w:r>
      <w:r w:rsidRPr="00D82599">
        <w:rPr>
          <w:spacing w:val="-2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контента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образовательной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169"/>
          <w:tab w:val="left" w:pos="9923"/>
        </w:tabs>
        <w:spacing w:before="5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федеральный</w:t>
      </w:r>
      <w:r w:rsidRPr="00D82599">
        <w:rPr>
          <w:b/>
          <w:spacing w:val="1"/>
          <w:sz w:val="24"/>
          <w:szCs w:val="24"/>
        </w:rPr>
        <w:t xml:space="preserve"> </w:t>
      </w:r>
      <w:proofErr w:type="spellStart"/>
      <w:r w:rsidRPr="00D82599">
        <w:rPr>
          <w:b/>
          <w:sz w:val="24"/>
          <w:szCs w:val="24"/>
        </w:rPr>
        <w:t>профориентационный</w:t>
      </w:r>
      <w:proofErr w:type="spellEnd"/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проект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«Билет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будущее»</w:t>
      </w:r>
      <w:r w:rsidRPr="00D82599">
        <w:rPr>
          <w:b/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-э</w:t>
      </w:r>
      <w:proofErr w:type="gramEnd"/>
      <w:r w:rsidRPr="00D82599">
        <w:rPr>
          <w:sz w:val="24"/>
          <w:szCs w:val="24"/>
        </w:rPr>
        <w:t>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ранней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6–11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реализуется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поддержке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проекта</w:t>
      </w:r>
      <w:r w:rsidRPr="00D82599">
        <w:rPr>
          <w:spacing w:val="5"/>
          <w:sz w:val="24"/>
          <w:szCs w:val="24"/>
        </w:rPr>
        <w:t xml:space="preserve"> </w:t>
      </w:r>
      <w:r w:rsidRPr="00D82599">
        <w:rPr>
          <w:sz w:val="24"/>
          <w:szCs w:val="24"/>
        </w:rPr>
        <w:t>«Образование».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253"/>
          <w:tab w:val="left" w:pos="9923"/>
        </w:tabs>
        <w:spacing w:before="4"/>
        <w:ind w:left="284" w:right="-426" w:firstLine="0"/>
        <w:rPr>
          <w:sz w:val="24"/>
          <w:szCs w:val="24"/>
        </w:rPr>
      </w:pPr>
      <w:r w:rsidRPr="00D82599">
        <w:rPr>
          <w:b/>
          <w:sz w:val="24"/>
          <w:szCs w:val="24"/>
        </w:rPr>
        <w:t>федеральная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программа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«Орлята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России»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уникальный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младших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классов.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создаёт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Отечества,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людей неравнодушных, отзывчивых, стремящихся к знаниям и спортивным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достижениям, творческому поиску и научным исследованиям, тех, кто готов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созидать,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вокруг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себя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лучше,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реализующийся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«Патриотическое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Федерации»</w:t>
      </w:r>
      <w:r w:rsidRPr="00D82599">
        <w:rPr>
          <w:spacing w:val="-1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проекта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«Образование».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-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Всероссийский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народный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проект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«</w:t>
      </w:r>
      <w:proofErr w:type="spellStart"/>
      <w:r w:rsidRPr="00D82599">
        <w:rPr>
          <w:b/>
          <w:sz w:val="24"/>
          <w:szCs w:val="24"/>
        </w:rPr>
        <w:t>Киноуроки</w:t>
      </w:r>
      <w:proofErr w:type="spellEnd"/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школах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России»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-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 на воспитание поколений выпускников школ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 сформированной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библиотекой духовно-нравственных качеств и высоким уровнем нравственной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компетентности.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Предлагаемая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ориентирована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воспитание у школьников духовно-нравственных качеств личности, которые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напрямую</w:t>
      </w:r>
      <w:r w:rsidRPr="00D82599">
        <w:rPr>
          <w:spacing w:val="15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влияют</w:t>
      </w:r>
      <w:r w:rsidRPr="00D82599">
        <w:rPr>
          <w:spacing w:val="1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мышления,</w:t>
      </w:r>
      <w:r w:rsidRPr="00D82599">
        <w:rPr>
          <w:spacing w:val="14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8"/>
          <w:sz w:val="24"/>
          <w:szCs w:val="24"/>
        </w:rPr>
        <w:t xml:space="preserve"> </w:t>
      </w:r>
      <w:r w:rsidRPr="00D82599">
        <w:rPr>
          <w:sz w:val="24"/>
          <w:szCs w:val="24"/>
        </w:rPr>
        <w:t>морально-этических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ценностей, объективной оценки собственных и чужих поступков, а также 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последствий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человека,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окружающей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среды,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Контингент</w:t>
      </w:r>
      <w:r w:rsidRPr="00D82599">
        <w:rPr>
          <w:spacing w:val="-5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z w:val="24"/>
          <w:szCs w:val="24"/>
        </w:rPr>
        <w:t>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Месторасположение</w:t>
      </w:r>
      <w:r w:rsidRPr="00D82599">
        <w:rPr>
          <w:sz w:val="24"/>
          <w:szCs w:val="24"/>
          <w:lang w:eastAsia="ru-RU"/>
        </w:rPr>
        <w:t xml:space="preserve">    МАОУ «СШ №12</w:t>
      </w:r>
      <w:r w:rsidRPr="00D82599">
        <w:rPr>
          <w:sz w:val="24"/>
          <w:szCs w:val="24"/>
        </w:rPr>
        <w:t xml:space="preserve">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  <w:lang w:eastAsia="ru-RU"/>
        </w:rPr>
        <w:t xml:space="preserve">» </w:t>
      </w:r>
      <w:r w:rsidRPr="00D82599">
        <w:rPr>
          <w:sz w:val="24"/>
          <w:szCs w:val="24"/>
        </w:rPr>
        <w:t>способствует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увеличению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количества обучающихся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классов-комплектов за последние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Образовательные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модели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построены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тесном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семьей,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когда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становятся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участвуя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событиях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проектах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акциях.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8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 школе обучаются дети разных национальностей, которые гармонично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пространстве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толерантны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межличностных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отношениях.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Наши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учащиеся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воспринимают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второй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дом,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здесь обучается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уже не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одно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поколение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многих семей.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Сотрудничество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культурно-просветительскими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общественными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объединениями.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rFonts w:eastAsia="Calibri"/>
          <w:color w:val="000000"/>
          <w:sz w:val="24"/>
          <w:szCs w:val="24"/>
        </w:rPr>
      </w:pPr>
      <w:r w:rsidRPr="00D82599">
        <w:rPr>
          <w:rFonts w:eastAsia="Calibri"/>
          <w:color w:val="000000"/>
          <w:sz w:val="24"/>
          <w:szCs w:val="24"/>
        </w:rPr>
        <w:t>В процессе воспитания сотрудничаем с ЛГПУ, ВГТУ, «Школьная лига РОСНАНО»,</w:t>
      </w:r>
      <w:r w:rsidRPr="00D82599">
        <w:rPr>
          <w:color w:val="000000"/>
          <w:sz w:val="24"/>
          <w:szCs w:val="24"/>
        </w:rPr>
        <w:t xml:space="preserve"> КДН, ОМВД, ДМШ №1, ДШИ №3,</w:t>
      </w:r>
      <w:r w:rsidRPr="00D82599">
        <w:rPr>
          <w:sz w:val="24"/>
          <w:szCs w:val="24"/>
        </w:rPr>
        <w:t xml:space="preserve"> МБУ ДО ДЮСШ №1, МАОУ ДОД ДЮЦ "ДП им. Б.Г. </w:t>
      </w:r>
      <w:proofErr w:type="spellStart"/>
      <w:r w:rsidRPr="00D82599">
        <w:rPr>
          <w:sz w:val="24"/>
          <w:szCs w:val="24"/>
        </w:rPr>
        <w:t>Лесюка</w:t>
      </w:r>
      <w:proofErr w:type="spellEnd"/>
      <w:r w:rsidRPr="00D82599">
        <w:rPr>
          <w:sz w:val="24"/>
          <w:szCs w:val="24"/>
        </w:rPr>
        <w:t>",</w:t>
      </w:r>
      <w:r w:rsidRPr="00D82599">
        <w:rPr>
          <w:color w:val="000000"/>
          <w:sz w:val="24"/>
          <w:szCs w:val="24"/>
        </w:rPr>
        <w:t xml:space="preserve"> </w:t>
      </w:r>
      <w:r w:rsidRPr="00D82599">
        <w:rPr>
          <w:color w:val="333333"/>
          <w:sz w:val="24"/>
          <w:szCs w:val="24"/>
          <w:shd w:val="clear" w:color="auto" w:fill="FFFFFF"/>
        </w:rPr>
        <w:t xml:space="preserve">МБОУ </w:t>
      </w:r>
      <w:proofErr w:type="gramStart"/>
      <w:r w:rsidRPr="00D82599">
        <w:rPr>
          <w:color w:val="333333"/>
          <w:sz w:val="24"/>
          <w:szCs w:val="24"/>
          <w:shd w:val="clear" w:color="auto" w:fill="FFFFFF"/>
        </w:rPr>
        <w:t>ДО</w:t>
      </w:r>
      <w:proofErr w:type="gramEnd"/>
      <w:r w:rsidRPr="00D82599">
        <w:rPr>
          <w:color w:val="333333"/>
          <w:sz w:val="24"/>
          <w:szCs w:val="24"/>
          <w:shd w:val="clear" w:color="auto" w:fill="FFFFFF"/>
        </w:rPr>
        <w:t xml:space="preserve"> "</w:t>
      </w:r>
      <w:proofErr w:type="gramStart"/>
      <w:r w:rsidRPr="00D82599">
        <w:rPr>
          <w:color w:val="333333"/>
          <w:sz w:val="24"/>
          <w:szCs w:val="24"/>
          <w:shd w:val="clear" w:color="auto" w:fill="FFFFFF"/>
        </w:rPr>
        <w:t>Дом</w:t>
      </w:r>
      <w:proofErr w:type="gramEnd"/>
      <w:r w:rsidRPr="00D82599">
        <w:rPr>
          <w:color w:val="333333"/>
          <w:sz w:val="24"/>
          <w:szCs w:val="24"/>
          <w:shd w:val="clear" w:color="auto" w:fill="FFFFFF"/>
        </w:rPr>
        <w:t xml:space="preserve"> пионеров и школьников города Ельца"</w:t>
      </w:r>
      <w:r w:rsidRPr="00D82599">
        <w:rPr>
          <w:rFonts w:eastAsia="Calibri"/>
          <w:color w:val="000000"/>
          <w:sz w:val="24"/>
          <w:szCs w:val="24"/>
        </w:rPr>
        <w:t>. Принимаем участие в проектах, конкурсах и мероприятиях ЛГПУ, ВГТУ, «Школьная лига РОСНАНО»,</w:t>
      </w:r>
      <w:r w:rsidRPr="00D82599">
        <w:rPr>
          <w:color w:val="000000"/>
          <w:sz w:val="24"/>
          <w:szCs w:val="24"/>
        </w:rPr>
        <w:t xml:space="preserve"> КДН, ОМВД, ДМШ №1, ДШИ №3,</w:t>
      </w:r>
      <w:r w:rsidRPr="00D82599">
        <w:rPr>
          <w:sz w:val="24"/>
          <w:szCs w:val="24"/>
        </w:rPr>
        <w:t xml:space="preserve"> МБУ ДО ДЮСШ №1, МАОУ ДОД ДЮЦ "ДП им. Б.Г. </w:t>
      </w:r>
      <w:proofErr w:type="spellStart"/>
      <w:r w:rsidRPr="00D82599">
        <w:rPr>
          <w:sz w:val="24"/>
          <w:szCs w:val="24"/>
        </w:rPr>
        <w:t>Лесюка</w:t>
      </w:r>
      <w:proofErr w:type="spellEnd"/>
      <w:r w:rsidRPr="00D82599">
        <w:rPr>
          <w:sz w:val="24"/>
          <w:szCs w:val="24"/>
        </w:rPr>
        <w:t xml:space="preserve">", </w:t>
      </w:r>
      <w:r w:rsidRPr="00D82599">
        <w:rPr>
          <w:rFonts w:eastAsia="Calibri"/>
          <w:color w:val="000000"/>
          <w:sz w:val="24"/>
          <w:szCs w:val="24"/>
        </w:rPr>
        <w:t xml:space="preserve">РДДМ. 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Все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оснащены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современным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интерактивным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учебн</w:t>
      </w:r>
      <w:proofErr w:type="gramStart"/>
      <w:r w:rsidRPr="00D82599">
        <w:rPr>
          <w:sz w:val="24"/>
          <w:szCs w:val="24"/>
        </w:rPr>
        <w:t>о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лабораторным оборудованием, с выходом в Интернет. На всех компьютерах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установлена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необходимая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контентная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фильтрация,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регулярно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ведется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политика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«белых»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списков.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кабинетах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физики,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информатики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используют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интерактивную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тестирования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«VOTUM».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Учащиеся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имеют</w:t>
      </w:r>
      <w:r w:rsidRPr="00D82599">
        <w:rPr>
          <w:spacing w:val="6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отличную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возможность</w:t>
      </w:r>
      <w:r w:rsidRPr="00D82599">
        <w:rPr>
          <w:spacing w:val="60"/>
          <w:sz w:val="24"/>
          <w:szCs w:val="24"/>
        </w:rPr>
        <w:t xml:space="preserve"> </w:t>
      </w:r>
      <w:r w:rsidRPr="00D82599">
        <w:rPr>
          <w:sz w:val="24"/>
          <w:szCs w:val="24"/>
        </w:rPr>
        <w:t>максимально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развивать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свои</w:t>
      </w:r>
      <w:r w:rsidRPr="00D82599">
        <w:rPr>
          <w:spacing w:val="59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творческие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способности, а учитель - реализовывать авторские идеи, совершенствоваться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Учителя-предметники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также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используют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дистанционные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технологии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участвуют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онлай</w:t>
      </w:r>
      <w:proofErr w:type="gramStart"/>
      <w:r w:rsidRPr="00D82599">
        <w:rPr>
          <w:sz w:val="24"/>
          <w:szCs w:val="24"/>
        </w:rPr>
        <w:t>н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конкурсах,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фестивалях,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конференциях,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семинарах.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Внеурочная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  <w:lang w:eastAsia="ru-RU"/>
        </w:rPr>
        <w:t>МАОУ «СШ №12</w:t>
      </w:r>
      <w:r w:rsidRPr="00D82599">
        <w:rPr>
          <w:sz w:val="24"/>
          <w:szCs w:val="24"/>
        </w:rPr>
        <w:t xml:space="preserve">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  <w:lang w:eastAsia="ru-RU"/>
        </w:rPr>
        <w:t>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 и развитие творческих способностей детей, удовлетворение их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интеллектуальном,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совершенствовании,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безопасного образа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Приоритетными формами организации воспитательного процесса являются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детско-взрослые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объединения: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4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школьное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самоуправление</w:t>
      </w:r>
      <w:proofErr w:type="gramStart"/>
      <w:r w:rsidRPr="00D82599">
        <w:rPr>
          <w:sz w:val="24"/>
          <w:szCs w:val="24"/>
        </w:rPr>
        <w:t xml:space="preserve"> ;</w:t>
      </w:r>
      <w:proofErr w:type="gramEnd"/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школьный</w:t>
      </w:r>
      <w:r w:rsidRPr="00D82599">
        <w:rPr>
          <w:spacing w:val="58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спортивный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клуб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«Полет»;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волонтерский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отряд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«Пульс»;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первичное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отделение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РДДМ;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proofErr w:type="spellStart"/>
      <w:r w:rsidRPr="00D82599">
        <w:rPr>
          <w:sz w:val="24"/>
          <w:szCs w:val="24"/>
        </w:rPr>
        <w:t>юнармия</w:t>
      </w:r>
      <w:proofErr w:type="spellEnd"/>
      <w:r w:rsidRPr="00D82599">
        <w:rPr>
          <w:sz w:val="24"/>
          <w:szCs w:val="24"/>
        </w:rPr>
        <w:t>, отряд «Сокол»;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 xml:space="preserve">детский театр эстрадной миниатюры </w:t>
      </w:r>
      <w:proofErr w:type="spellStart"/>
      <w:r w:rsidRPr="00D82599">
        <w:rPr>
          <w:sz w:val="24"/>
          <w:szCs w:val="24"/>
        </w:rPr>
        <w:t>ДТЭм</w:t>
      </w:r>
      <w:proofErr w:type="spellEnd"/>
      <w:r w:rsidRPr="00D82599">
        <w:rPr>
          <w:sz w:val="24"/>
          <w:szCs w:val="24"/>
        </w:rPr>
        <w:t>;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отряд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«Светофор»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детского</w:t>
      </w:r>
      <w:r w:rsidRPr="00D82599">
        <w:rPr>
          <w:spacing w:val="1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</w:t>
      </w:r>
      <w:r w:rsidRPr="00D82599">
        <w:rPr>
          <w:spacing w:val="19"/>
          <w:sz w:val="24"/>
          <w:szCs w:val="24"/>
        </w:rPr>
        <w:t xml:space="preserve"> </w:t>
      </w:r>
      <w:r w:rsidRPr="00D82599">
        <w:rPr>
          <w:sz w:val="24"/>
          <w:szCs w:val="24"/>
        </w:rPr>
        <w:t>«Юный</w:t>
      </w:r>
      <w:r w:rsidRPr="00D82599">
        <w:rPr>
          <w:spacing w:val="10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инспектор</w:t>
      </w:r>
      <w:r w:rsidRPr="00D82599">
        <w:rPr>
          <w:spacing w:val="12"/>
          <w:sz w:val="24"/>
          <w:szCs w:val="24"/>
        </w:rPr>
        <w:t xml:space="preserve"> </w:t>
      </w:r>
      <w:r w:rsidRPr="00D82599">
        <w:rPr>
          <w:sz w:val="24"/>
          <w:szCs w:val="24"/>
        </w:rPr>
        <w:t>движения»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(ЮИД);</w:t>
      </w:r>
    </w:p>
    <w:p w:rsidR="00EF20FE" w:rsidRPr="00D82599" w:rsidRDefault="00EF20FE" w:rsidP="00EF20FE">
      <w:pPr>
        <w:pStyle w:val="aa"/>
        <w:tabs>
          <w:tab w:val="left" w:pos="1621"/>
          <w:tab w:val="left" w:pos="9923"/>
        </w:tabs>
        <w:spacing w:before="4"/>
        <w:ind w:left="284" w:right="-426" w:firstLine="0"/>
        <w:jc w:val="left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инициативы,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организована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внеурочная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кружковая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охватом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100%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68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Большое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место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ребят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занимает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охватывающее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сферы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успешно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действует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школьное самоуправление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основанный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принципах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Ежегодно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силами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актива</w:t>
      </w:r>
      <w:r w:rsidRPr="00D82599">
        <w:rPr>
          <w:spacing w:val="29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готовятся</w:t>
      </w:r>
      <w:r w:rsidRPr="00D82599">
        <w:rPr>
          <w:spacing w:val="28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традиционные</w:t>
      </w:r>
      <w:r w:rsidRPr="00D82599">
        <w:rPr>
          <w:spacing w:val="29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праздники</w:t>
      </w:r>
      <w:r w:rsidRPr="00D82599">
        <w:rPr>
          <w:spacing w:val="35"/>
          <w:sz w:val="24"/>
          <w:szCs w:val="24"/>
        </w:rPr>
        <w:t xml:space="preserve"> </w:t>
      </w:r>
      <w:r w:rsidRPr="00D82599">
        <w:rPr>
          <w:sz w:val="24"/>
          <w:szCs w:val="24"/>
        </w:rPr>
        <w:t>«День</w:t>
      </w:r>
      <w:r w:rsidRPr="00D82599">
        <w:rPr>
          <w:spacing w:val="33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знаний», «Посвящение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первоклассники»,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«Последний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звонок»,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новогодние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мероприятия, «День самоуправления», «</w:t>
      </w:r>
      <w:proofErr w:type="spellStart"/>
      <w:r w:rsidRPr="00D82599">
        <w:rPr>
          <w:sz w:val="24"/>
          <w:szCs w:val="24"/>
        </w:rPr>
        <w:t>Квартирник</w:t>
      </w:r>
      <w:proofErr w:type="spellEnd"/>
      <w:r w:rsidRPr="00D82599">
        <w:rPr>
          <w:sz w:val="24"/>
          <w:szCs w:val="24"/>
        </w:rPr>
        <w:t>».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Большое внимание в коллективе уделяется нравственному,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эстетическому,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патриотическому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воспитанию.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Ученическое самоуправление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имеет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организационно-правовые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документы,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обозначающие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задачи,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регламентирующие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сделало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интересной,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насыщенной,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познавательной,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полезной.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сплачивает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ребят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возрастов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вовлекает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эту орбиту</w:t>
      </w:r>
      <w:r w:rsidRPr="00D82599">
        <w:rPr>
          <w:spacing w:val="1"/>
          <w:sz w:val="24"/>
          <w:szCs w:val="24"/>
        </w:rPr>
        <w:t xml:space="preserve">  </w:t>
      </w:r>
      <w:r w:rsidRPr="00D82599">
        <w:rPr>
          <w:sz w:val="24"/>
          <w:szCs w:val="24"/>
        </w:rPr>
        <w:t>учителей,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rPr>
          <w:b/>
          <w:sz w:val="24"/>
          <w:szCs w:val="24"/>
        </w:rPr>
      </w:pPr>
      <w:r w:rsidRPr="00D82599">
        <w:rPr>
          <w:b/>
          <w:w w:val="115"/>
          <w:sz w:val="24"/>
          <w:szCs w:val="24"/>
        </w:rPr>
        <w:t>ОСОБЕННОСТИ ОРГАНИЗУЕМОГО</w:t>
      </w:r>
      <w:r w:rsidRPr="00D82599">
        <w:rPr>
          <w:b/>
          <w:spacing w:val="1"/>
          <w:w w:val="115"/>
          <w:sz w:val="24"/>
          <w:szCs w:val="24"/>
        </w:rPr>
        <w:t xml:space="preserve"> </w:t>
      </w:r>
      <w:r w:rsidRPr="00D82599">
        <w:rPr>
          <w:b/>
          <w:w w:val="115"/>
          <w:sz w:val="24"/>
          <w:szCs w:val="24"/>
        </w:rPr>
        <w:t>В ШКОЛЕ</w:t>
      </w:r>
      <w:r w:rsidRPr="00D82599">
        <w:rPr>
          <w:b/>
          <w:spacing w:val="-58"/>
          <w:w w:val="115"/>
          <w:sz w:val="24"/>
          <w:szCs w:val="24"/>
        </w:rPr>
        <w:t xml:space="preserve"> </w:t>
      </w:r>
      <w:r w:rsidRPr="00D82599">
        <w:rPr>
          <w:b/>
          <w:w w:val="115"/>
          <w:sz w:val="24"/>
          <w:szCs w:val="24"/>
        </w:rPr>
        <w:t>ВОСПИТАТЕЛЬНОГО</w:t>
      </w:r>
      <w:r w:rsidRPr="00D82599">
        <w:rPr>
          <w:b/>
          <w:spacing w:val="8"/>
          <w:w w:val="115"/>
          <w:sz w:val="24"/>
          <w:szCs w:val="24"/>
        </w:rPr>
        <w:t xml:space="preserve"> </w:t>
      </w:r>
      <w:r w:rsidRPr="00D82599">
        <w:rPr>
          <w:b/>
          <w:w w:val="115"/>
          <w:sz w:val="24"/>
          <w:szCs w:val="24"/>
        </w:rPr>
        <w:t>ПРОЦЕССА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Процесс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 </w:t>
      </w:r>
      <w:r w:rsidRPr="00D82599">
        <w:rPr>
          <w:sz w:val="24"/>
          <w:szCs w:val="24"/>
          <w:lang w:eastAsia="ru-RU"/>
        </w:rPr>
        <w:t>МАОУ «СШ №12</w:t>
      </w:r>
      <w:r w:rsidRPr="00D82599">
        <w:rPr>
          <w:sz w:val="24"/>
          <w:szCs w:val="24"/>
        </w:rPr>
        <w:t xml:space="preserve">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  <w:lang w:eastAsia="ru-RU"/>
        </w:rPr>
        <w:t>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основывается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принципах взаимодействия педагогов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школьников: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313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неукоснительное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соблюдения конфиденциальности информации о ребенке и семье, приоритета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нахождении</w:t>
      </w:r>
      <w:r w:rsidRPr="00D82599">
        <w:rPr>
          <w:spacing w:val="-1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-13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организации;</w:t>
      </w:r>
    </w:p>
    <w:p w:rsidR="00EF20FE" w:rsidRPr="00D82599" w:rsidRDefault="00EF20FE" w:rsidP="004843E7">
      <w:pPr>
        <w:pStyle w:val="aa"/>
        <w:numPr>
          <w:ilvl w:val="1"/>
          <w:numId w:val="8"/>
        </w:numPr>
        <w:tabs>
          <w:tab w:val="left" w:pos="1257"/>
          <w:tab w:val="left" w:pos="9923"/>
        </w:tabs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психологически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комфортной среды для каждого ребенка и взрослого, без которой невозможно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конструктивное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взаимодействие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педагогов;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реализация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главным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 детско-взрослых общностей, которые бы объединяли детей и 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яркими и содержательными событиями,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общими позитивными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доверительными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 другу;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281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предмета совместной заботы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взрослых,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193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системность, целесообразность и </w:t>
      </w:r>
      <w:proofErr w:type="spellStart"/>
      <w:r w:rsidRPr="00D82599">
        <w:rPr>
          <w:sz w:val="24"/>
          <w:szCs w:val="24"/>
        </w:rPr>
        <w:t>нешаблонность</w:t>
      </w:r>
      <w:proofErr w:type="spellEnd"/>
      <w:r w:rsidRPr="00D82599">
        <w:rPr>
          <w:sz w:val="24"/>
          <w:szCs w:val="24"/>
        </w:rPr>
        <w:t xml:space="preserve"> воспитания как условия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эффективности.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1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Поддержание традиций школы является важным элементом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Некоторые традиции ведут свою историю со дня создания 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некоторые создаются в процессе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совершенствования содержания,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методов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учебно-воспитательной работы.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Основными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традициями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являются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следующие: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333"/>
          <w:tab w:val="left" w:pos="9923"/>
        </w:tabs>
        <w:spacing w:before="6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стержнем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годового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цикла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ключевые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интеграция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усилий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197"/>
          <w:tab w:val="left" w:pos="9923"/>
        </w:tabs>
        <w:spacing w:before="2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D82599">
        <w:rPr>
          <w:sz w:val="24"/>
          <w:szCs w:val="24"/>
        </w:rPr>
        <w:t>большинства</w:t>
      </w:r>
      <w:proofErr w:type="gramEnd"/>
      <w:r w:rsidRPr="00D82599">
        <w:rPr>
          <w:sz w:val="24"/>
          <w:szCs w:val="24"/>
        </w:rPr>
        <w:t xml:space="preserve"> используемых 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коллективная</w:t>
      </w:r>
      <w:r w:rsidRPr="00D82599">
        <w:rPr>
          <w:spacing w:val="35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разработка,</w:t>
      </w:r>
      <w:r w:rsidRPr="00D82599">
        <w:rPr>
          <w:spacing w:val="39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коллективное</w:t>
      </w:r>
      <w:r w:rsidRPr="00D82599">
        <w:rPr>
          <w:spacing w:val="33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планирование,</w:t>
      </w:r>
      <w:r w:rsidRPr="00D82599">
        <w:rPr>
          <w:spacing w:val="39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коллективное</w:t>
      </w:r>
      <w:r w:rsidRPr="00D82599">
        <w:rPr>
          <w:spacing w:val="3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-68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коллективный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их результатов;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293"/>
          <w:tab w:val="left" w:pos="9923"/>
        </w:tabs>
        <w:spacing w:before="5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создаются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увеличивается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 роль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 совместных делах (от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пассивного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наблюдателя до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организатора);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221"/>
          <w:tab w:val="left" w:pos="9923"/>
        </w:tabs>
        <w:spacing w:before="6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D82599">
        <w:rPr>
          <w:sz w:val="24"/>
          <w:szCs w:val="24"/>
        </w:rPr>
        <w:t>соревновательность</w:t>
      </w:r>
      <w:proofErr w:type="spellEnd"/>
      <w:r w:rsidRPr="00D82599">
        <w:rPr>
          <w:sz w:val="24"/>
          <w:szCs w:val="24"/>
        </w:rPr>
        <w:t xml:space="preserve"> между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поощряется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конструктивное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межклассное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межвозрастное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а также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социальная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активность;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173"/>
          <w:tab w:val="left" w:pos="9923"/>
        </w:tabs>
        <w:spacing w:before="2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педагоги ориентированы на формирование коллективов в рамках 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классов,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кружков,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студий,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секций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детских</w:t>
      </w:r>
      <w:r w:rsidRPr="00D82599">
        <w:rPr>
          <w:spacing w:val="5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объединений,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5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установление</w:t>
      </w:r>
      <w:r w:rsidRPr="00D82599">
        <w:rPr>
          <w:spacing w:val="-3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в</w:t>
      </w:r>
      <w:proofErr w:type="gramEnd"/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них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доброжелательных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товарищеских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взаимоотношений;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365"/>
          <w:tab w:val="left" w:pos="9923"/>
        </w:tabs>
        <w:spacing w:before="2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ключевой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фигурой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защитную,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развивающую,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организационную,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посредническую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(в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разрешении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конфликтов)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функции.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Процесс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основывается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принципах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школьников: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329"/>
          <w:tab w:val="left" w:pos="9923"/>
        </w:tabs>
        <w:spacing w:before="4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неукоснительное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конфиденциальности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приоритета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 при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нахождении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273"/>
          <w:tab w:val="left" w:pos="9923"/>
        </w:tabs>
        <w:spacing w:before="3"/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ориентир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психологически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комфортной среды для каждого ребенка и взрослого, без которой невозможно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конструктивное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педагогов;</w:t>
      </w:r>
      <w:proofErr w:type="gramEnd"/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193"/>
          <w:tab w:val="left" w:pos="9923"/>
        </w:tabs>
        <w:spacing w:before="6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детско-взрослых общностей, которые бы объединяли детей и педагогов яркими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содержательными событиями, общими позитивными эмоциями и доверительными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другу;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297"/>
          <w:tab w:val="left" w:pos="9923"/>
        </w:tabs>
        <w:spacing w:before="4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предмета совместной заботы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взрослых,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детей;</w:t>
      </w:r>
    </w:p>
    <w:p w:rsidR="00EF20FE" w:rsidRPr="00D82599" w:rsidRDefault="00EF20FE" w:rsidP="004843E7">
      <w:pPr>
        <w:pStyle w:val="aa"/>
        <w:numPr>
          <w:ilvl w:val="0"/>
          <w:numId w:val="9"/>
        </w:numPr>
        <w:tabs>
          <w:tab w:val="left" w:pos="1217"/>
          <w:tab w:val="left" w:pos="9923"/>
        </w:tabs>
        <w:spacing w:before="4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системность, целесообразность и </w:t>
      </w:r>
      <w:proofErr w:type="spellStart"/>
      <w:r w:rsidRPr="00D82599">
        <w:rPr>
          <w:sz w:val="24"/>
          <w:szCs w:val="24"/>
        </w:rPr>
        <w:t>нешаблонность</w:t>
      </w:r>
      <w:proofErr w:type="spellEnd"/>
      <w:r w:rsidRPr="00D82599">
        <w:rPr>
          <w:sz w:val="24"/>
          <w:szCs w:val="24"/>
        </w:rPr>
        <w:t xml:space="preserve"> воспитания как условия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эффективности.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1"/>
          <w:numId w:val="6"/>
        </w:numPr>
        <w:tabs>
          <w:tab w:val="left" w:pos="1492"/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Виды,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формы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содержание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Практическая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задач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коллективные творческие дела, которые объединены в воспитательные модули.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центре такого модуля яркое общее ключевое дело. Это позволяет создать в 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периоды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четкий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ритм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избежать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стихийности,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оказывать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действенную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помощь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классному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руководителю.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следующих направлений воспитательной работы. Каждое из них представлено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соответствующем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модуле.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Инвариантные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модули:</w:t>
      </w:r>
    </w:p>
    <w:p w:rsidR="00EF20FE" w:rsidRPr="00D82599" w:rsidRDefault="00EF20FE" w:rsidP="00EF20FE">
      <w:pPr>
        <w:pStyle w:val="aa"/>
        <w:tabs>
          <w:tab w:val="left" w:pos="1865"/>
          <w:tab w:val="left" w:pos="9923"/>
        </w:tabs>
        <w:spacing w:before="3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«Классное</w:t>
      </w:r>
      <w:r w:rsidRPr="00D82599">
        <w:rPr>
          <w:spacing w:val="-13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руководство»,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«Школьный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урок»,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«Внеурочная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деятельность»,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«Взаимодействие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родителями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представителями)»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«Самоуправление»,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«Профориентация».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Вариативные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модули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: - «Ключевые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школьные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дела»,</w:t>
      </w:r>
    </w:p>
    <w:p w:rsidR="00EF20FE" w:rsidRPr="00D82599" w:rsidRDefault="00EF20FE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«Детские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общественные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объединения»,</w:t>
      </w:r>
    </w:p>
    <w:p w:rsidR="00EF20FE" w:rsidRDefault="00EF20FE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«Школьные</w:t>
      </w:r>
      <w:r w:rsidRPr="00D82599">
        <w:rPr>
          <w:spacing w:val="-8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медиа</w:t>
      </w:r>
      <w:proofErr w:type="spellEnd"/>
      <w:r w:rsidRPr="00D82599">
        <w:rPr>
          <w:sz w:val="24"/>
          <w:szCs w:val="24"/>
        </w:rPr>
        <w:t>»,</w:t>
      </w:r>
    </w:p>
    <w:p w:rsidR="004F77D7" w:rsidRDefault="004F77D7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>
        <w:rPr>
          <w:sz w:val="24"/>
          <w:szCs w:val="24"/>
        </w:rPr>
        <w:t>-«Классы кадетской направленности» ВДВ,</w:t>
      </w:r>
    </w:p>
    <w:p w:rsidR="004F77D7" w:rsidRDefault="004F77D7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>
        <w:rPr>
          <w:sz w:val="24"/>
          <w:szCs w:val="24"/>
        </w:rPr>
        <w:t>- «Лесные кадеты»</w:t>
      </w:r>
    </w:p>
    <w:p w:rsidR="004F77D7" w:rsidRPr="00D82599" w:rsidRDefault="004F77D7" w:rsidP="00EF20FE">
      <w:pPr>
        <w:pStyle w:val="aa"/>
        <w:tabs>
          <w:tab w:val="left" w:pos="1789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>
        <w:rPr>
          <w:sz w:val="24"/>
          <w:szCs w:val="24"/>
        </w:rPr>
        <w:t>- «Класс кадетской направленности «</w:t>
      </w:r>
      <w:proofErr w:type="spellStart"/>
      <w:proofErr w:type="gramStart"/>
      <w:r>
        <w:rPr>
          <w:sz w:val="24"/>
          <w:szCs w:val="24"/>
        </w:rPr>
        <w:t>Аэро-космический</w:t>
      </w:r>
      <w:proofErr w:type="spellEnd"/>
      <w:proofErr w:type="gramEnd"/>
      <w:r>
        <w:rPr>
          <w:sz w:val="24"/>
          <w:szCs w:val="24"/>
        </w:rPr>
        <w:t xml:space="preserve"> класс»</w:t>
      </w:r>
    </w:p>
    <w:p w:rsidR="00EF20FE" w:rsidRPr="00D82599" w:rsidRDefault="00EF20FE" w:rsidP="004843E7">
      <w:pPr>
        <w:pStyle w:val="Heading1"/>
        <w:numPr>
          <w:ilvl w:val="2"/>
          <w:numId w:val="10"/>
        </w:numPr>
        <w:tabs>
          <w:tab w:val="left" w:pos="2148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Модуль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«Урочная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2"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Реализация воспитательного потенциала уроков (урочной деятельности,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аудиторных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максимально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допустимой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нагрузки)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предусматривает: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−максимальное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использование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содержания учебных предметов для формирования у обучающихся российских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духовно-нравственных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социокультурных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ценностей,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российского исторического сознания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 исторического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просвещения;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подбор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соответствующего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вспомогательных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материалов,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проблемных ситуаций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обсуждений;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−включение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элемента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−включение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рабочие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курсам,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модулям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целевых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определении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 задач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уроков,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−включение учителями в рабочие программы учебных предметов, курсов,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модулей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тематики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календарным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−выбор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методик,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технологий,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оказывающих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задачами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целевыми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ориентирами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реализацию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приоритета воспитания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    привлечение внимания обучающихся к ценностному аспекту изучаемых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предметов,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событий,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инициирование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обсуждений,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высказываний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мнения,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выработки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изучаемым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событиям,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явлениям,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лицам;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применение интерактивных форм учебной работы - интеллектуальных,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стимулирующих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познавательную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мотивацию,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игровых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методик,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дискуссий,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приобрести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ведения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конструктивного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диалога;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групповой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строить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действовать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команде,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способствует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развитию критического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мышления;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побуждение</w:t>
      </w:r>
      <w:r w:rsidRPr="00D82599">
        <w:rPr>
          <w:spacing w:val="7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соблюдать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нормы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поведения,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сверстниками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работниками,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соответствующие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укладу</w:t>
      </w:r>
      <w:r w:rsidRPr="00D82599">
        <w:rPr>
          <w:spacing w:val="36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общеобразовательной</w:t>
      </w:r>
      <w:r w:rsidRPr="00D82599">
        <w:rPr>
          <w:spacing w:val="38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организации,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установление</w:t>
      </w:r>
      <w:r w:rsidRPr="00D82599">
        <w:rPr>
          <w:spacing w:val="36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35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поддержку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spacing w:line="276" w:lineRule="auto"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доброжелательной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атмосферы;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50"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наставничества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мотивированных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эрудированных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неуспевающими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одноклассниками,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обучающимся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значимый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сотрудничества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помощи;</w:t>
      </w:r>
    </w:p>
    <w:p w:rsidR="00EF20FE" w:rsidRPr="00D82599" w:rsidRDefault="00EF20FE" w:rsidP="00EF20FE">
      <w:pPr>
        <w:pStyle w:val="a7"/>
        <w:tabs>
          <w:tab w:val="left" w:pos="9923"/>
        </w:tabs>
        <w:spacing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−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инициирование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исследовательской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 планирование и выполнение индивидуальных и групповых проектов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8"/>
        <w:ind w:left="284" w:right="-426"/>
        <w:rPr>
          <w:sz w:val="24"/>
          <w:szCs w:val="24"/>
        </w:rPr>
      </w:pPr>
    </w:p>
    <w:p w:rsidR="00EF20FE" w:rsidRPr="00D82599" w:rsidRDefault="00EF20FE" w:rsidP="00D82599">
      <w:pPr>
        <w:pStyle w:val="Heading1"/>
        <w:numPr>
          <w:ilvl w:val="2"/>
          <w:numId w:val="10"/>
        </w:numPr>
        <w:tabs>
          <w:tab w:val="left" w:pos="1696"/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Модуль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«Внеурочная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2"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Реализация воспитательного потенциала внеурочной деятельности в целях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обеспечения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выбранных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курсов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внеурочной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дополнительных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общеобразовательных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общеразвивающих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программ:</w:t>
      </w:r>
    </w:p>
    <w:p w:rsidR="00EF20FE" w:rsidRPr="00D82599" w:rsidRDefault="00EF20FE" w:rsidP="00EF20FE">
      <w:pPr>
        <w:tabs>
          <w:tab w:val="left" w:pos="1173"/>
          <w:tab w:val="left" w:pos="2720"/>
          <w:tab w:val="left" w:pos="5342"/>
          <w:tab w:val="left" w:pos="9449"/>
          <w:tab w:val="left" w:pos="9923"/>
        </w:tabs>
        <w:spacing w:before="1" w:line="268" w:lineRule="auto"/>
        <w:ind w:left="284" w:right="-426"/>
        <w:jc w:val="both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Гражданско-патриотическая направленность.</w:t>
      </w:r>
      <w:r w:rsidRPr="00D82599">
        <w:rPr>
          <w:sz w:val="24"/>
          <w:szCs w:val="24"/>
        </w:rPr>
        <w:t xml:space="preserve"> Курсы внеурочной деятельности  «Разговоры о важном», «Орлята России»,</w:t>
      </w:r>
      <w:r w:rsidRPr="00D82599">
        <w:rPr>
          <w:spacing w:val="1"/>
          <w:sz w:val="24"/>
          <w:szCs w:val="24"/>
        </w:rPr>
        <w:t xml:space="preserve"> «Профориентация».</w:t>
      </w:r>
    </w:p>
    <w:p w:rsidR="00EF20FE" w:rsidRPr="00D82599" w:rsidRDefault="00EF20FE" w:rsidP="00EF20FE">
      <w:pPr>
        <w:tabs>
          <w:tab w:val="left" w:pos="9923"/>
        </w:tabs>
        <w:autoSpaceDE/>
        <w:ind w:left="284" w:right="-426"/>
        <w:jc w:val="both"/>
        <w:rPr>
          <w:rStyle w:val="CharAttribute501"/>
          <w:i w:val="0"/>
          <w:color w:val="000000" w:themeColor="text1"/>
          <w:kern w:val="36"/>
          <w:sz w:val="24"/>
          <w:szCs w:val="24"/>
          <w:u w:val="none"/>
        </w:rPr>
      </w:pPr>
      <w:r w:rsidRPr="00D82599">
        <w:rPr>
          <w:rStyle w:val="CharAttribute501"/>
          <w:rFonts w:eastAsia="№Е"/>
          <w:b/>
          <w:i w:val="0"/>
          <w:sz w:val="24"/>
          <w:szCs w:val="24"/>
          <w:u w:val="none"/>
        </w:rPr>
        <w:t xml:space="preserve">Познавательная деятельность. </w:t>
      </w:r>
      <w:proofErr w:type="gramStart"/>
      <w:r w:rsidRPr="00D82599">
        <w:rPr>
          <w:sz w:val="24"/>
          <w:szCs w:val="24"/>
        </w:rPr>
        <w:t>Курсы внеурочной деятельности (сверх муниципальных занятий «</w:t>
      </w:r>
      <w:proofErr w:type="spellStart"/>
      <w:r w:rsidRPr="00D82599">
        <w:rPr>
          <w:color w:val="000000" w:themeColor="text1"/>
          <w:sz w:val="24"/>
          <w:szCs w:val="24"/>
        </w:rPr>
        <w:t>Яндекс-Лицей</w:t>
      </w:r>
      <w:proofErr w:type="spellEnd"/>
      <w:r w:rsidRPr="00D82599">
        <w:rPr>
          <w:color w:val="000000" w:themeColor="text1"/>
          <w:sz w:val="24"/>
          <w:szCs w:val="24"/>
        </w:rPr>
        <w:t xml:space="preserve">», </w:t>
      </w:r>
      <w:r w:rsidRPr="00D82599">
        <w:rPr>
          <w:color w:val="000000" w:themeColor="text1"/>
          <w:kern w:val="36"/>
          <w:sz w:val="24"/>
          <w:szCs w:val="24"/>
        </w:rPr>
        <w:t>«Занимательный немецкий для детей младшего школьного возраста»,</w:t>
      </w:r>
      <w:r w:rsidRPr="00D82599">
        <w:rPr>
          <w:rFonts w:eastAsia="№Е"/>
          <w:color w:val="000000" w:themeColor="text1"/>
          <w:sz w:val="24"/>
          <w:szCs w:val="24"/>
          <w:lang w:eastAsia="ru-RU"/>
        </w:rPr>
        <w:t xml:space="preserve">  « Обучение шахматам с использованием компьютерных технологий», </w:t>
      </w:r>
      <w:r w:rsidRPr="00D82599">
        <w:rPr>
          <w:color w:val="000000" w:themeColor="text1"/>
          <w:kern w:val="36"/>
          <w:sz w:val="24"/>
          <w:szCs w:val="24"/>
        </w:rPr>
        <w:t>«Сопровождение внеурочной деятельности в группе обучающихся начальных классов и преодолению проблем и трудностей в ходе самообразования (кураторская группа)»,</w:t>
      </w:r>
      <w:r w:rsidRPr="00D82599">
        <w:rPr>
          <w:color w:val="000000" w:themeColor="text1"/>
          <w:sz w:val="24"/>
          <w:szCs w:val="24"/>
        </w:rPr>
        <w:t xml:space="preserve"> </w:t>
      </w:r>
      <w:r w:rsidRPr="00D82599">
        <w:rPr>
          <w:color w:val="000000" w:themeColor="text1"/>
          <w:kern w:val="36"/>
          <w:sz w:val="24"/>
          <w:szCs w:val="24"/>
        </w:rPr>
        <w:t xml:space="preserve">«Раннее изучение английского языка»,  « Робототехника», « В мире книг», « Этическая грамматика», « Я – гражданин России», «Финансовая грамотность», </w:t>
      </w:r>
      <w:r w:rsidRPr="00D82599">
        <w:rPr>
          <w:sz w:val="24"/>
          <w:szCs w:val="24"/>
        </w:rPr>
        <w:t>«Я – исследователь»,   «ДЮП или Физика спешит на</w:t>
      </w:r>
      <w:proofErr w:type="gramEnd"/>
      <w:r w:rsidRPr="00D82599">
        <w:rPr>
          <w:sz w:val="24"/>
          <w:szCs w:val="24"/>
        </w:rPr>
        <w:t xml:space="preserve"> помощь», «Мой профессиональный выбор» и т.д., Кружки русского языка и математики, направленные на 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D82599">
        <w:rPr>
          <w:sz w:val="24"/>
          <w:szCs w:val="24"/>
        </w:rPr>
        <w:t xml:space="preserve">экономическим, политическим, экологическим, 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гуманитарным  проблемам нашего </w:t>
      </w:r>
      <w:r w:rsidRPr="00D82599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</w:rPr>
        <w:t>общества, формирующие их гуманистическое мировоззрение и научную картину мира.</w:t>
      </w:r>
    </w:p>
    <w:p w:rsidR="00EF20FE" w:rsidRPr="00D82599" w:rsidRDefault="00EF20FE" w:rsidP="00EF20FE">
      <w:pPr>
        <w:tabs>
          <w:tab w:val="left" w:pos="9923"/>
        </w:tabs>
        <w:autoSpaceDE/>
        <w:ind w:left="284" w:right="-426"/>
        <w:jc w:val="both"/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</w:rPr>
      </w:pPr>
      <w:r w:rsidRPr="00D82599">
        <w:rPr>
          <w:rStyle w:val="CharAttribute501"/>
          <w:rFonts w:eastAsia="№Е"/>
          <w:b/>
          <w:i w:val="0"/>
          <w:color w:val="000000" w:themeColor="text1"/>
          <w:sz w:val="24"/>
          <w:szCs w:val="24"/>
          <w:u w:val="none"/>
        </w:rPr>
        <w:t xml:space="preserve">Художественное творчество. </w:t>
      </w:r>
      <w:proofErr w:type="gramStart"/>
      <w:r w:rsidRPr="00D82599">
        <w:rPr>
          <w:color w:val="000000" w:themeColor="text1"/>
          <w:sz w:val="24"/>
          <w:szCs w:val="24"/>
        </w:rPr>
        <w:t>Курсы внеурочной деятельности «Танцевальный», «Хоровой», «Театр миниатюр»,</w:t>
      </w:r>
      <w:r w:rsidRPr="00D82599">
        <w:rPr>
          <w:color w:val="000000" w:themeColor="text1"/>
          <w:kern w:val="36"/>
          <w:sz w:val="24"/>
          <w:szCs w:val="24"/>
        </w:rPr>
        <w:t xml:space="preserve"> «</w:t>
      </w:r>
      <w:proofErr w:type="spellStart"/>
      <w:r w:rsidRPr="00D82599">
        <w:rPr>
          <w:color w:val="000000" w:themeColor="text1"/>
          <w:kern w:val="36"/>
          <w:sz w:val="24"/>
          <w:szCs w:val="24"/>
        </w:rPr>
        <w:t>Квиллинг</w:t>
      </w:r>
      <w:proofErr w:type="spellEnd"/>
      <w:r w:rsidRPr="00D82599">
        <w:rPr>
          <w:color w:val="000000" w:themeColor="text1"/>
          <w:kern w:val="36"/>
          <w:sz w:val="24"/>
          <w:szCs w:val="24"/>
        </w:rPr>
        <w:t xml:space="preserve"> как средство развития творчества детей подросткового возраста», «Детский театр эстрадной миниатюры», «Золотой стяжек», «Время творить», «Елецкие кружева»</w:t>
      </w:r>
      <w:r w:rsidRPr="00D82599">
        <w:rPr>
          <w:color w:val="000000" w:themeColor="text1"/>
          <w:sz w:val="24"/>
          <w:szCs w:val="24"/>
        </w:rPr>
        <w:t xml:space="preserve"> создающие благоприятные условия для </w:t>
      </w:r>
      <w:proofErr w:type="spellStart"/>
      <w:r w:rsidRPr="00D82599">
        <w:rPr>
          <w:color w:val="000000" w:themeColor="text1"/>
          <w:sz w:val="24"/>
          <w:szCs w:val="24"/>
        </w:rPr>
        <w:t>просоциальной</w:t>
      </w:r>
      <w:proofErr w:type="spellEnd"/>
      <w:r w:rsidRPr="00D82599">
        <w:rPr>
          <w:color w:val="000000" w:themeColor="text1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82599">
        <w:rPr>
          <w:rStyle w:val="CharAttribute501"/>
          <w:rFonts w:eastAsia="№Е"/>
          <w:i w:val="0"/>
          <w:color w:val="000000" w:themeColor="text1"/>
          <w:sz w:val="24"/>
          <w:szCs w:val="24"/>
          <w:u w:val="none"/>
        </w:rPr>
        <w:t xml:space="preserve">общее духовно-нравственное развитие. </w:t>
      </w:r>
      <w:proofErr w:type="gramEnd"/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b/>
          <w:i w:val="0"/>
          <w:color w:val="000000" w:themeColor="text1"/>
          <w:sz w:val="24"/>
          <w:szCs w:val="24"/>
          <w:u w:val="none"/>
        </w:rPr>
        <w:t>Туристско-краеведческая деятельность.</w:t>
      </w:r>
      <w:r w:rsidRPr="00D82599">
        <w:rPr>
          <w:color w:val="000000" w:themeColor="text1"/>
          <w:sz w:val="24"/>
          <w:szCs w:val="24"/>
        </w:rPr>
        <w:t xml:space="preserve"> Внеурочная деятельность «Пешеходный туризм», </w:t>
      </w:r>
      <w:r w:rsidRPr="00D82599">
        <w:rPr>
          <w:sz w:val="24"/>
          <w:szCs w:val="24"/>
        </w:rPr>
        <w:t xml:space="preserve">направленный 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EF20FE" w:rsidRPr="00D82599" w:rsidRDefault="00EF20FE" w:rsidP="00EF20FE">
      <w:pPr>
        <w:tabs>
          <w:tab w:val="left" w:pos="9923"/>
        </w:tabs>
        <w:adjustRightInd w:val="0"/>
        <w:ind w:left="284" w:right="-426"/>
        <w:jc w:val="both"/>
        <w:rPr>
          <w:color w:val="000000" w:themeColor="text1"/>
          <w:sz w:val="24"/>
          <w:szCs w:val="24"/>
        </w:rPr>
      </w:pPr>
      <w:r w:rsidRPr="00D82599">
        <w:rPr>
          <w:rStyle w:val="CharAttribute501"/>
          <w:rFonts w:eastAsia="№Е"/>
          <w:b/>
          <w:i w:val="0"/>
          <w:sz w:val="24"/>
          <w:szCs w:val="24"/>
          <w:u w:val="none"/>
        </w:rPr>
        <w:t>Спортивно-оздоровительная деятельность.</w:t>
      </w:r>
      <w:r w:rsidRPr="00D82599">
        <w:rPr>
          <w:rFonts w:eastAsia="Calibri"/>
          <w:b/>
          <w:bCs/>
          <w:sz w:val="24"/>
          <w:szCs w:val="24"/>
        </w:rPr>
        <w:t xml:space="preserve"> </w:t>
      </w:r>
      <w:r w:rsidRPr="00D82599">
        <w:rPr>
          <w:color w:val="000000" w:themeColor="text1"/>
          <w:sz w:val="24"/>
          <w:szCs w:val="24"/>
        </w:rPr>
        <w:t xml:space="preserve">Внеурочная деятельность </w:t>
      </w:r>
      <w:r w:rsidRPr="00D82599">
        <w:rPr>
          <w:rFonts w:eastAsia="Calibri"/>
          <w:bCs/>
          <w:color w:val="000000" w:themeColor="text1"/>
          <w:sz w:val="24"/>
          <w:szCs w:val="24"/>
        </w:rPr>
        <w:t>«Спортивная подготовка».</w:t>
      </w:r>
      <w:r w:rsidRPr="00D82599">
        <w:rPr>
          <w:b/>
          <w:color w:val="000000" w:themeColor="text1"/>
          <w:sz w:val="24"/>
          <w:szCs w:val="24"/>
        </w:rPr>
        <w:t xml:space="preserve"> </w:t>
      </w:r>
      <w:r w:rsidRPr="00D82599">
        <w:rPr>
          <w:color w:val="000000" w:themeColor="text1"/>
          <w:sz w:val="24"/>
          <w:szCs w:val="24"/>
        </w:rPr>
        <w:t>Программа рекомендована для дополнительного образования учащихся  классов кадетской направленности. Основным ориентиром программы является подготовка к сдаче контрольных испытаний в высшие учебные заведения.</w:t>
      </w:r>
    </w:p>
    <w:p w:rsidR="00EF20FE" w:rsidRPr="00D82599" w:rsidRDefault="00EF20FE" w:rsidP="00EF20FE">
      <w:pPr>
        <w:tabs>
          <w:tab w:val="left" w:pos="851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b/>
          <w:i w:val="0"/>
          <w:color w:val="000000" w:themeColor="text1"/>
          <w:sz w:val="24"/>
          <w:szCs w:val="24"/>
          <w:u w:val="none"/>
        </w:rPr>
        <w:t xml:space="preserve"> </w:t>
      </w:r>
      <w:r w:rsidRPr="00D82599">
        <w:rPr>
          <w:color w:val="000000" w:themeColor="text1"/>
          <w:sz w:val="24"/>
          <w:szCs w:val="24"/>
        </w:rPr>
        <w:t xml:space="preserve">Курсы внеурочной деятельности </w:t>
      </w:r>
      <w:r w:rsidRPr="00D82599">
        <w:rPr>
          <w:color w:val="000000" w:themeColor="text1"/>
          <w:kern w:val="36"/>
          <w:sz w:val="24"/>
          <w:szCs w:val="24"/>
        </w:rPr>
        <w:t>«В здоровом теле – здоровый дух!</w:t>
      </w:r>
      <w:r w:rsidRPr="00D82599">
        <w:rPr>
          <w:color w:val="000000" w:themeColor="text1"/>
          <w:sz w:val="24"/>
          <w:szCs w:val="24"/>
        </w:rPr>
        <w:t>», «Летающий мяч»,</w:t>
      </w:r>
      <w:r w:rsidRPr="00D82599">
        <w:rPr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 xml:space="preserve">«Быстрая ракетка», «Веселый дельфин», «Мяч в корзину» направленные 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 w:line="271" w:lineRule="auto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D82599">
      <w:pPr>
        <w:pStyle w:val="Heading1"/>
        <w:numPr>
          <w:ilvl w:val="2"/>
          <w:numId w:val="10"/>
        </w:numPr>
        <w:tabs>
          <w:tab w:val="left" w:pos="936"/>
          <w:tab w:val="left" w:pos="9923"/>
        </w:tabs>
        <w:spacing w:before="59"/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Модуль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«Классное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руководство».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2"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Реализация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потенциала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работников,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осуществляющих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руководство в качестве особого вида педагогической деятельности, направленной,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 первую очередь, на решение задач воспитания и социализации 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предусматривает: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планирование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часов/мероприятий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целевой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воспитательной, тематической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(не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реже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1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раза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неделю);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319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еженедельное  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проведение   </w:t>
      </w:r>
      <w:r w:rsidRPr="00D82599">
        <w:rPr>
          <w:spacing w:val="59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информационно-просветительских   </w:t>
      </w:r>
      <w:r w:rsidRPr="00D82599">
        <w:rPr>
          <w:spacing w:val="64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3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«Разговоры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-6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важном</w:t>
      </w:r>
      <w:proofErr w:type="gramEnd"/>
      <w:r w:rsidRPr="00D82599">
        <w:rPr>
          <w:sz w:val="24"/>
          <w:szCs w:val="24"/>
        </w:rPr>
        <w:t>»</w:t>
      </w:r>
      <w:r w:rsidRPr="00D82599">
        <w:rPr>
          <w:spacing w:val="-13"/>
          <w:sz w:val="24"/>
          <w:szCs w:val="24"/>
        </w:rPr>
        <w:t xml:space="preserve"> </w:t>
      </w:r>
      <w:r w:rsidRPr="00D82599">
        <w:rPr>
          <w:sz w:val="24"/>
          <w:szCs w:val="24"/>
        </w:rPr>
        <w:t>(в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внеурочной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деятельности);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before="50"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еженедельное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профориентационных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«Россия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горизонты»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(в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 внеурочной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деятельности);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before="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инициирование и поддержку классными руководителями участия классов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оказание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необходимой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помощи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обучающимся</w:t>
      </w:r>
      <w:proofErr w:type="gramEnd"/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 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подготовке,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анализе;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before="2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полезных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 совместных дел, позволяющих вовлекать в них 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самореализации,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устанавливать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укреплять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доверительные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стать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 них значимым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взрослым,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задающим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образцы поведения;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сплочение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тренинги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командообразование</w:t>
      </w:r>
      <w:proofErr w:type="spellEnd"/>
      <w:r w:rsidRPr="00D82599">
        <w:rPr>
          <w:sz w:val="24"/>
          <w:szCs w:val="24"/>
        </w:rPr>
        <w:t>,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внеучебные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внешкольные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походы,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экскурсии,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празднования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дней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рождения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 классные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вечера;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выработку совместно с </w:t>
      </w:r>
      <w:proofErr w:type="gramStart"/>
      <w:r w:rsidRPr="00D82599">
        <w:rPr>
          <w:sz w:val="24"/>
          <w:szCs w:val="24"/>
        </w:rPr>
        <w:t>обучающимися</w:t>
      </w:r>
      <w:proofErr w:type="gramEnd"/>
      <w:r w:rsidRPr="00D82599">
        <w:rPr>
          <w:sz w:val="24"/>
          <w:szCs w:val="24"/>
        </w:rPr>
        <w:t xml:space="preserve"> правил поведения класса, участие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выработке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таких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правил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изучение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путем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наблюдения за их поведением, в специально создаваемых педагогических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ситуациях,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беседах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проблемам;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наблюдения сверяются с результатами бесед с родителями, учителями, 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также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необходимости)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педагогом-психологом;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доверительное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(налаживание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взаимоотношений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одноклассниками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успеваемость и другое), совместный поиск решений проблем, коррекцию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 обучающихся через частные беседы индивидуально и вместе с их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родителями,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обучающимися класса;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индивидуальную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обучающимися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ведению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личных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портфолио</w:t>
      </w:r>
      <w:proofErr w:type="spellEnd"/>
      <w:r w:rsidRPr="00D82599">
        <w:rPr>
          <w:sz w:val="24"/>
          <w:szCs w:val="24"/>
        </w:rPr>
        <w:t>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фиксируют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спортивные,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личностные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изучение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наблюдение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поведением</w:t>
      </w:r>
      <w:r w:rsidRPr="00D82599">
        <w:rPr>
          <w:spacing w:val="55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56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повседневной</w:t>
      </w:r>
      <w:r w:rsidRPr="00D82599">
        <w:rPr>
          <w:spacing w:val="59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жизни,</w:t>
      </w:r>
      <w:r w:rsidRPr="00D82599">
        <w:rPr>
          <w:spacing w:val="58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в</w:t>
      </w:r>
      <w:proofErr w:type="gramEnd"/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spacing w:line="271" w:lineRule="auto"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8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 w:line="276" w:lineRule="auto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lastRenderedPageBreak/>
        <w:t>специально создаваемых педагогических ситуациях, в играх, погружающих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 в мир человеческих отношений, в организуемых педагогом беседах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нравственным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проблемам;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сверяются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бесед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преподающими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также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необходимости)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школьным психологом;</w:t>
      </w:r>
      <w:proofErr w:type="gramEnd"/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поддержку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ребенка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важных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(налаживание взаимоотношений с одноклассниками или учителями, выбор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профессии, вуза и дальнейшего трудоустройства, успеваемость и т.п.), когда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каждая проблема трансформируется классным руководителем в задачу 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школьника,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которую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они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стараются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решить;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коррекцию поведения ребенка через частные беседы с ним, его родителями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учащимися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включение в проводимые школьным психологом тренинги общения; 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предложение взять на себя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ответственность за то или иное поручение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классе;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регулярные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консультации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учителями-предметниками,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 единства требований по вопросам воспитания и обучения,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предупреждение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(или)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разрешение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конфликтов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между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обучающимися;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конкретных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интеграции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влияний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привлечение учителей-предметников к участию в классных делах, дающих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лучше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узнавать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общаясь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внеучебной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обстановке,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участвовать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собраниях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класса;</w:t>
      </w:r>
      <w:proofErr w:type="gramEnd"/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before="3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организацию и проведение регулярных родительских собраний (не реже 1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четверть),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успехах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положении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целом,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помощь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иным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членам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учителями,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администрацией;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before="1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создание и организацию работы родительского комитета (актива) класса,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участвующего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общеобразовательной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организации;</w:t>
      </w:r>
    </w:p>
    <w:p w:rsidR="00EF20FE" w:rsidRPr="00D82599" w:rsidRDefault="00EF20FE" w:rsidP="00EF20FE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привлечение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представителей),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членов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 классе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общеобразовательной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организации;</w:t>
      </w:r>
    </w:p>
    <w:p w:rsidR="00EF20FE" w:rsidRPr="00D82599" w:rsidRDefault="00EF20FE" w:rsidP="00D82599">
      <w:pPr>
        <w:pStyle w:val="aa"/>
        <w:tabs>
          <w:tab w:val="left" w:pos="117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праздников,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конкурсов,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соревнований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мероприятий.</w:t>
      </w:r>
    </w:p>
    <w:p w:rsidR="00EF20FE" w:rsidRPr="00D82599" w:rsidRDefault="00EF20FE" w:rsidP="00EF20FE">
      <w:pPr>
        <w:tabs>
          <w:tab w:val="left" w:pos="1173"/>
          <w:tab w:val="left" w:pos="9923"/>
        </w:tabs>
        <w:spacing w:line="276" w:lineRule="auto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2"/>
          <w:numId w:val="10"/>
        </w:numPr>
        <w:tabs>
          <w:tab w:val="clear" w:pos="360"/>
          <w:tab w:val="num" w:pos="993"/>
          <w:tab w:val="left" w:pos="1865"/>
          <w:tab w:val="left" w:pos="9923"/>
        </w:tabs>
        <w:spacing w:line="276" w:lineRule="auto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Модуль «Взаимодействие с родителями (законными</w:t>
      </w:r>
      <w:r w:rsidRPr="00D82599">
        <w:rPr>
          <w:spacing w:val="-68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представителями)».</w:t>
      </w:r>
    </w:p>
    <w:p w:rsidR="00EF20FE" w:rsidRPr="00D82599" w:rsidRDefault="00EF20FE" w:rsidP="00EF20FE">
      <w:pPr>
        <w:pStyle w:val="a7"/>
        <w:tabs>
          <w:tab w:val="left" w:pos="3397"/>
          <w:tab w:val="left" w:pos="9923"/>
        </w:tabs>
        <w:spacing w:line="307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Реализация</w:t>
      </w:r>
      <w:r w:rsidRPr="00D82599">
        <w:rPr>
          <w:sz w:val="24"/>
          <w:szCs w:val="24"/>
        </w:rPr>
        <w:tab/>
        <w:t>воспитательного</w:t>
      </w:r>
      <w:r w:rsidRPr="00D82599">
        <w:rPr>
          <w:spacing w:val="-8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потенциала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взаимодействия</w:t>
      </w:r>
      <w:r w:rsidRPr="00D82599">
        <w:rPr>
          <w:spacing w:val="-5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с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spacing w:before="50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родителями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(законными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представителями)</w:t>
      </w:r>
      <w:r w:rsidRPr="00D82599">
        <w:rPr>
          <w:spacing w:val="-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предусматривает: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133"/>
          <w:tab w:val="left" w:pos="9923"/>
        </w:tabs>
        <w:spacing w:before="4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родительского сообщества (Совет родителей, родительские активы классных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коллективов), участвующих в обсуждении и решении вопросов воспитания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обучения;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285"/>
          <w:tab w:val="left" w:pos="9923"/>
        </w:tabs>
        <w:spacing w:before="4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сообщества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комиссии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урегулированию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между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образовательных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325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тематические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собрания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собрания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взаимоотношений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педагогов,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221"/>
          <w:tab w:val="left" w:pos="9923"/>
        </w:tabs>
        <w:spacing w:line="314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работу</w:t>
      </w:r>
      <w:r w:rsidRPr="00D82599">
        <w:rPr>
          <w:spacing w:val="102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семейных  </w:t>
      </w:r>
      <w:r w:rsidRPr="00D82599">
        <w:rPr>
          <w:spacing w:val="3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клубов,  </w:t>
      </w:r>
      <w:r w:rsidRPr="00D82599">
        <w:rPr>
          <w:spacing w:val="4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родительских  </w:t>
      </w:r>
      <w:r w:rsidRPr="00D82599">
        <w:rPr>
          <w:spacing w:val="35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гостиных,  </w:t>
      </w:r>
      <w:r w:rsidRPr="00D82599">
        <w:rPr>
          <w:spacing w:val="3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предоставляющих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 w:line="276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родителям, педагогам и обучающимся площадку для совместного досуга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 обсуждением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актуальных вопросов воспитания;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065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проведение тематических собраний (в том числе по инициативе родителей),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могут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консультации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врачей,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работников,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служителей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традиционных российских религий,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обмениваться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опытом;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04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родительские форумы на официальном сайте образовательной организации в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информационно-коммуникационной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"Интернет",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сообществе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</w:t>
      </w:r>
      <w:proofErr w:type="spellStart"/>
      <w:r w:rsidRPr="00D82599">
        <w:rPr>
          <w:sz w:val="24"/>
          <w:szCs w:val="24"/>
        </w:rPr>
        <w:t>Вконтакте</w:t>
      </w:r>
      <w:proofErr w:type="spellEnd"/>
      <w:r w:rsidRPr="00D82599">
        <w:rPr>
          <w:sz w:val="24"/>
          <w:szCs w:val="24"/>
        </w:rPr>
        <w:t>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группы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обсуждаются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интересующие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согласуется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14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участие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психолого-педагогических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консилиумах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случаях,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предусмотренных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нормативными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документами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психолого-педагогическом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консилиуме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порядком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привлечения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(законных представителей);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233"/>
          <w:tab w:val="left" w:pos="9923"/>
        </w:tabs>
        <w:spacing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привлечение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представителей)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подготовке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проведению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мероприятий;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109"/>
          <w:tab w:val="left" w:pos="9923"/>
        </w:tabs>
        <w:spacing w:before="2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при наличии среди обучающихся детей-сирот, оставшихся без попечения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приемных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целевое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представителями.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08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организацию участия родителей в </w:t>
      </w:r>
      <w:proofErr w:type="spellStart"/>
      <w:r w:rsidRPr="00D82599">
        <w:rPr>
          <w:sz w:val="24"/>
          <w:szCs w:val="24"/>
        </w:rPr>
        <w:t>вебинарах</w:t>
      </w:r>
      <w:proofErr w:type="spellEnd"/>
      <w:r w:rsidRPr="00D82599">
        <w:rPr>
          <w:sz w:val="24"/>
          <w:szCs w:val="24"/>
        </w:rPr>
        <w:t>, Всероссийских родительских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уроках,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собраниях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актуальные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темы;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117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общешкольные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конференции,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где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подводятся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итоги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обсуждаются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пути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решения;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презентационные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площадки,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где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представляются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 Школы,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дополнительное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образование;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10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участие в деятельности Родительского патруля (профилактика ДДТТ)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первой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недели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каникул,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комиссии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родительского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контроля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качества питания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(один раз в четверть);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06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участие в проведении занятий курса внеурочной деятельности «Разговоры 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важном»,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«Россия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мои горизонты».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rPr>
          <w:sz w:val="24"/>
          <w:szCs w:val="24"/>
        </w:rPr>
      </w:pPr>
    </w:p>
    <w:p w:rsidR="00EF20FE" w:rsidRPr="00D82599" w:rsidRDefault="00EF20FE" w:rsidP="00D82599">
      <w:pPr>
        <w:pStyle w:val="Heading1"/>
        <w:numPr>
          <w:ilvl w:val="2"/>
          <w:numId w:val="10"/>
        </w:numPr>
        <w:tabs>
          <w:tab w:val="left" w:pos="1864"/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Модуль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«Самоуправление».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2" w:line="271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Реализация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потенциала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предусматривает: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229"/>
          <w:tab w:val="left" w:pos="9923"/>
        </w:tabs>
        <w:spacing w:before="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самоуправления: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классных активов, избранных </w:t>
      </w:r>
      <w:proofErr w:type="gramStart"/>
      <w:r w:rsidRPr="00D82599">
        <w:rPr>
          <w:sz w:val="24"/>
          <w:szCs w:val="24"/>
        </w:rPr>
        <w:t>обучающимися</w:t>
      </w:r>
      <w:proofErr w:type="gramEnd"/>
      <w:r w:rsidRPr="00D82599">
        <w:rPr>
          <w:sz w:val="24"/>
          <w:szCs w:val="24"/>
        </w:rPr>
        <w:t xml:space="preserve"> в процессе классных деловых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</w:t>
      </w:r>
      <w:r w:rsidRPr="00D82599">
        <w:rPr>
          <w:spacing w:val="36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35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Совета</w:t>
      </w:r>
      <w:r w:rsidRPr="00D82599">
        <w:rPr>
          <w:spacing w:val="40"/>
          <w:sz w:val="24"/>
          <w:szCs w:val="24"/>
        </w:rPr>
        <w:t xml:space="preserve"> обучающихся</w:t>
      </w:r>
      <w:r w:rsidRPr="00D82599">
        <w:rPr>
          <w:sz w:val="24"/>
          <w:szCs w:val="24"/>
        </w:rPr>
        <w:t>;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325"/>
          <w:tab w:val="left" w:pos="9923"/>
        </w:tabs>
        <w:spacing w:before="46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представление  </w:t>
      </w:r>
      <w:r w:rsidRPr="00D82599">
        <w:rPr>
          <w:spacing w:val="66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органами   </w:t>
      </w:r>
      <w:r w:rsidRPr="00D82599">
        <w:rPr>
          <w:spacing w:val="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ученического   </w:t>
      </w:r>
      <w:r w:rsidRPr="00D82599">
        <w:rPr>
          <w:spacing w:val="6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самоуправления   </w:t>
      </w:r>
      <w:r w:rsidRPr="00D82599">
        <w:rPr>
          <w:spacing w:val="68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интересов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lastRenderedPageBreak/>
        <w:t>обучающихся</w:t>
      </w:r>
      <w:proofErr w:type="gramEnd"/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управления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Школой;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073"/>
          <w:tab w:val="left" w:pos="9923"/>
        </w:tabs>
        <w:spacing w:before="50"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защиту органами ученического самоуправления законных интересов и прав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085"/>
          <w:tab w:val="left" w:pos="9923"/>
        </w:tabs>
        <w:spacing w:before="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участие органов ученического самоуправления в разработке, обсуждении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рабочей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календарного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анализе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28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акций,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формирование социальной активности обучающихся: в Днях самоуправления, «</w:t>
      </w:r>
      <w:proofErr w:type="spellStart"/>
      <w:r w:rsidRPr="00D82599">
        <w:rPr>
          <w:sz w:val="24"/>
          <w:szCs w:val="24"/>
        </w:rPr>
        <w:t>Квартирнике</w:t>
      </w:r>
      <w:proofErr w:type="spellEnd"/>
      <w:r w:rsidRPr="00D82599">
        <w:rPr>
          <w:sz w:val="24"/>
          <w:szCs w:val="24"/>
        </w:rPr>
        <w:t>»;</w:t>
      </w:r>
    </w:p>
    <w:p w:rsidR="00EF20FE" w:rsidRPr="00D82599" w:rsidRDefault="00EF20FE" w:rsidP="004843E7">
      <w:pPr>
        <w:pStyle w:val="aa"/>
        <w:numPr>
          <w:ilvl w:val="0"/>
          <w:numId w:val="11"/>
        </w:numPr>
        <w:tabs>
          <w:tab w:val="left" w:pos="1145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осуществление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деятельности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соблюдению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обучающимися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внутреннего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распорядка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Детское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следующим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образом:</w:t>
      </w:r>
    </w:p>
    <w:p w:rsidR="00EF20FE" w:rsidRPr="00D82599" w:rsidRDefault="00EF20FE" w:rsidP="00EF20FE">
      <w:pPr>
        <w:pStyle w:val="Heading2"/>
        <w:tabs>
          <w:tab w:val="left" w:pos="9923"/>
        </w:tabs>
        <w:spacing w:before="45"/>
        <w:ind w:left="284" w:right="-426"/>
        <w:rPr>
          <w:i w:val="0"/>
          <w:sz w:val="24"/>
          <w:szCs w:val="24"/>
        </w:rPr>
      </w:pPr>
      <w:r w:rsidRPr="00D82599">
        <w:rPr>
          <w:i w:val="0"/>
          <w:sz w:val="24"/>
          <w:szCs w:val="24"/>
        </w:rPr>
        <w:t>На</w:t>
      </w:r>
      <w:r w:rsidRPr="00D82599">
        <w:rPr>
          <w:i w:val="0"/>
          <w:spacing w:val="-4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внешкольном</w:t>
      </w:r>
      <w:r w:rsidRPr="00D82599">
        <w:rPr>
          <w:i w:val="0"/>
          <w:spacing w:val="-3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уровне: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65"/>
          <w:tab w:val="left" w:pos="9923"/>
        </w:tabs>
        <w:spacing w:before="42" w:line="276" w:lineRule="auto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членов</w:t>
      </w:r>
      <w:r w:rsidRPr="00D82599">
        <w:rPr>
          <w:spacing w:val="46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Совета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45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46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работе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городского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Совета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(лидеров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активистов);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17"/>
          <w:tab w:val="left" w:pos="9923"/>
        </w:tabs>
        <w:spacing w:line="315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-9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общественном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движении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«</w:t>
      </w:r>
      <w:proofErr w:type="spellStart"/>
      <w:r w:rsidRPr="00D82599">
        <w:rPr>
          <w:sz w:val="24"/>
          <w:szCs w:val="24"/>
        </w:rPr>
        <w:t>Добро</w:t>
      </w:r>
      <w:proofErr w:type="gramStart"/>
      <w:r w:rsidRPr="00D82599">
        <w:rPr>
          <w:sz w:val="24"/>
          <w:szCs w:val="24"/>
        </w:rPr>
        <w:t>.р</w:t>
      </w:r>
      <w:proofErr w:type="gramEnd"/>
      <w:r w:rsidRPr="00D82599">
        <w:rPr>
          <w:sz w:val="24"/>
          <w:szCs w:val="24"/>
        </w:rPr>
        <w:t>у</w:t>
      </w:r>
      <w:proofErr w:type="spellEnd"/>
      <w:r w:rsidRPr="00D82599">
        <w:rPr>
          <w:sz w:val="24"/>
          <w:szCs w:val="24"/>
        </w:rPr>
        <w:t>»;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29"/>
          <w:tab w:val="left" w:pos="9923"/>
        </w:tabs>
        <w:spacing w:before="50" w:line="271" w:lineRule="auto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9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Всероссийском</w:t>
      </w:r>
      <w:r w:rsidRPr="00D82599">
        <w:rPr>
          <w:spacing w:val="8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общественном</w:t>
      </w:r>
      <w:r w:rsidRPr="00D82599">
        <w:rPr>
          <w:spacing w:val="8"/>
          <w:sz w:val="24"/>
          <w:szCs w:val="24"/>
        </w:rPr>
        <w:t xml:space="preserve"> </w:t>
      </w:r>
      <w:r w:rsidRPr="00D82599">
        <w:rPr>
          <w:sz w:val="24"/>
          <w:szCs w:val="24"/>
        </w:rPr>
        <w:t>движении</w:t>
      </w:r>
      <w:r w:rsidRPr="00D82599">
        <w:rPr>
          <w:spacing w:val="16"/>
          <w:sz w:val="24"/>
          <w:szCs w:val="24"/>
        </w:rPr>
        <w:t xml:space="preserve"> </w:t>
      </w:r>
      <w:r w:rsidRPr="00D82599">
        <w:rPr>
          <w:sz w:val="24"/>
          <w:szCs w:val="24"/>
        </w:rPr>
        <w:t>«Волонтеры</w:t>
      </w:r>
      <w:r w:rsidRPr="00D82599">
        <w:rPr>
          <w:spacing w:val="9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Победы»;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17"/>
          <w:tab w:val="left" w:pos="9923"/>
        </w:tabs>
        <w:spacing w:before="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-9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Всероссийском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конкурсе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«Большая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перемена»;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17"/>
          <w:tab w:val="left" w:pos="9923"/>
        </w:tabs>
        <w:spacing w:before="46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-9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конкурсах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«РДДМ»;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745"/>
          <w:tab w:val="left" w:pos="9923"/>
        </w:tabs>
        <w:spacing w:before="50" w:line="276" w:lineRule="auto"/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вовлечение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общественно-полезных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дающих детям возможность получить важный для их личностного развития опыт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 направленной на помощь другим людям, своей школе, обществу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региональном 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российском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уровнях.</w:t>
      </w:r>
      <w:proofErr w:type="gramEnd"/>
    </w:p>
    <w:p w:rsidR="00EF20FE" w:rsidRPr="00D82599" w:rsidRDefault="00EF20FE" w:rsidP="00EF20FE">
      <w:pPr>
        <w:pStyle w:val="Heading2"/>
        <w:tabs>
          <w:tab w:val="left" w:pos="9923"/>
        </w:tabs>
        <w:spacing w:before="8"/>
        <w:ind w:left="284" w:right="-426"/>
        <w:rPr>
          <w:i w:val="0"/>
          <w:sz w:val="24"/>
          <w:szCs w:val="24"/>
        </w:rPr>
      </w:pPr>
      <w:r w:rsidRPr="00D82599">
        <w:rPr>
          <w:i w:val="0"/>
          <w:sz w:val="24"/>
          <w:szCs w:val="24"/>
        </w:rPr>
        <w:t>На</w:t>
      </w:r>
      <w:r w:rsidRPr="00D82599">
        <w:rPr>
          <w:i w:val="0"/>
          <w:spacing w:val="-2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уровне</w:t>
      </w:r>
      <w:r w:rsidRPr="00D82599">
        <w:rPr>
          <w:i w:val="0"/>
          <w:spacing w:val="-1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школы: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25"/>
          <w:tab w:val="left" w:pos="9923"/>
        </w:tabs>
        <w:spacing w:before="122"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через деятельность выборного Совета учащихся, создаваемого для учета мнения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вопросам управления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организацией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принятия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17"/>
          <w:tab w:val="left" w:pos="9923"/>
        </w:tabs>
        <w:spacing w:before="5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административных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решений,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затрагивающих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права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законные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интересы;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61"/>
          <w:tab w:val="left" w:pos="9923"/>
        </w:tabs>
        <w:spacing w:before="90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 деятельность волонтерского отряда «Пульс»;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45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 деятельность детских объединений Школьный спортивный клуб «Полет», «Юный инспектор движения» (ЮИД),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службы школьной медиации;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17"/>
          <w:tab w:val="left" w:pos="9923"/>
        </w:tabs>
        <w:spacing w:line="314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школьной</w:t>
      </w:r>
      <w:r w:rsidRPr="00D82599">
        <w:rPr>
          <w:spacing w:val="-3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меди</w:t>
      </w:r>
      <w:proofErr w:type="gramStart"/>
      <w:r w:rsidRPr="00D82599">
        <w:rPr>
          <w:sz w:val="24"/>
          <w:szCs w:val="24"/>
        </w:rPr>
        <w:t>о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z w:val="24"/>
          <w:szCs w:val="24"/>
        </w:rPr>
        <w:t xml:space="preserve"> группы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(сообщество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сети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21"/>
          <w:tab w:val="left" w:pos="9923"/>
        </w:tabs>
        <w:spacing w:before="49"/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«</w:t>
      </w:r>
      <w:proofErr w:type="spellStart"/>
      <w:r w:rsidRPr="00D82599">
        <w:rPr>
          <w:sz w:val="24"/>
          <w:szCs w:val="24"/>
        </w:rPr>
        <w:t>Вконтакте</w:t>
      </w:r>
      <w:proofErr w:type="spellEnd"/>
      <w:r w:rsidRPr="00D82599">
        <w:rPr>
          <w:sz w:val="24"/>
          <w:szCs w:val="24"/>
        </w:rPr>
        <w:t>»);</w:t>
      </w:r>
      <w:proofErr w:type="gramEnd"/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17"/>
          <w:tab w:val="left" w:pos="9923"/>
        </w:tabs>
        <w:spacing w:before="94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 работу постоянно действующего актива учащихся школы, инициирующего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27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организующего</w:t>
      </w:r>
      <w:r w:rsidRPr="00D82599">
        <w:rPr>
          <w:spacing w:val="2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2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</w:t>
      </w:r>
      <w:r w:rsidRPr="00D82599">
        <w:rPr>
          <w:spacing w:val="25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значимых</w:t>
      </w:r>
      <w:r w:rsidRPr="00D82599">
        <w:rPr>
          <w:spacing w:val="25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28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29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событий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spacing w:line="276" w:lineRule="auto"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(соревнований,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конкурсов,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фестивалей,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капустников,</w:t>
      </w:r>
      <w:r w:rsidRPr="00D82599">
        <w:rPr>
          <w:spacing w:val="-3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флешмобов</w:t>
      </w:r>
      <w:proofErr w:type="spellEnd"/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т.п.).</w:t>
      </w:r>
    </w:p>
    <w:p w:rsidR="00EF20FE" w:rsidRPr="00D82599" w:rsidRDefault="00EF20FE" w:rsidP="00EF20FE">
      <w:pPr>
        <w:pStyle w:val="Heading2"/>
        <w:tabs>
          <w:tab w:val="left" w:pos="9923"/>
        </w:tabs>
        <w:spacing w:before="58"/>
        <w:ind w:left="284" w:right="-426"/>
        <w:rPr>
          <w:i w:val="0"/>
          <w:sz w:val="24"/>
          <w:szCs w:val="24"/>
        </w:rPr>
      </w:pPr>
      <w:r w:rsidRPr="00D82599">
        <w:rPr>
          <w:i w:val="0"/>
          <w:sz w:val="24"/>
          <w:szCs w:val="24"/>
        </w:rPr>
        <w:t>На</w:t>
      </w:r>
      <w:r w:rsidRPr="00D82599">
        <w:rPr>
          <w:i w:val="0"/>
          <w:spacing w:val="-4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уровне</w:t>
      </w:r>
      <w:r w:rsidRPr="00D82599">
        <w:rPr>
          <w:i w:val="0"/>
          <w:spacing w:val="-3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классов: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641"/>
          <w:tab w:val="left" w:pos="9923"/>
        </w:tabs>
        <w:spacing w:before="118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лидеров (например, старост, дежурных командиров), представляющих интересы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призванных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координировать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работу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органов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руководителей;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789"/>
          <w:tab w:val="left" w:pos="9923"/>
        </w:tabs>
        <w:spacing w:before="39"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выборных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отвечающих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направления 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класса.</w:t>
      </w:r>
    </w:p>
    <w:p w:rsidR="00EF20FE" w:rsidRPr="00D82599" w:rsidRDefault="00EF20FE" w:rsidP="00EF20FE">
      <w:pPr>
        <w:pStyle w:val="Heading2"/>
        <w:tabs>
          <w:tab w:val="left" w:pos="9923"/>
        </w:tabs>
        <w:spacing w:before="14"/>
        <w:ind w:left="284" w:right="-426"/>
        <w:rPr>
          <w:i w:val="0"/>
          <w:sz w:val="24"/>
          <w:szCs w:val="24"/>
        </w:rPr>
      </w:pPr>
      <w:r w:rsidRPr="00D82599">
        <w:rPr>
          <w:i w:val="0"/>
          <w:sz w:val="24"/>
          <w:szCs w:val="24"/>
        </w:rPr>
        <w:t>На</w:t>
      </w:r>
      <w:r w:rsidRPr="00D82599">
        <w:rPr>
          <w:i w:val="0"/>
          <w:spacing w:val="-2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индивидуальном</w:t>
      </w:r>
      <w:r w:rsidRPr="00D82599">
        <w:rPr>
          <w:i w:val="0"/>
          <w:spacing w:val="-2"/>
          <w:sz w:val="24"/>
          <w:szCs w:val="24"/>
        </w:rPr>
        <w:t xml:space="preserve"> </w:t>
      </w:r>
      <w:r w:rsidRPr="00D82599">
        <w:rPr>
          <w:i w:val="0"/>
          <w:sz w:val="24"/>
          <w:szCs w:val="24"/>
        </w:rPr>
        <w:t>уровне: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713"/>
          <w:tab w:val="left" w:pos="9923"/>
        </w:tabs>
        <w:spacing w:before="42" w:line="271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вовлечение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планирование,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организацию,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внутриклассных</w:t>
      </w:r>
      <w:proofErr w:type="spellEnd"/>
      <w:r w:rsidRPr="00D82599">
        <w:rPr>
          <w:sz w:val="24"/>
          <w:szCs w:val="24"/>
        </w:rPr>
        <w:t xml:space="preserve"> дел;</w:t>
      </w:r>
    </w:p>
    <w:p w:rsidR="00EF20FE" w:rsidRPr="00D82599" w:rsidRDefault="00EF20FE" w:rsidP="004843E7">
      <w:pPr>
        <w:pStyle w:val="aa"/>
        <w:numPr>
          <w:ilvl w:val="0"/>
          <w:numId w:val="12"/>
        </w:numPr>
        <w:tabs>
          <w:tab w:val="left" w:pos="701"/>
          <w:tab w:val="left" w:pos="9923"/>
        </w:tabs>
        <w:spacing w:before="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через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взявшими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себя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соответствующую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роль,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функций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контролю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порядком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чистотой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уходом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классной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комнатой,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комнатными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растениями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т.п.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0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2"/>
          <w:numId w:val="10"/>
        </w:numPr>
        <w:tabs>
          <w:tab w:val="left" w:pos="1076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Модуль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«Профориентация».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43" w:line="271" w:lineRule="auto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Реализация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потенциала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профориентационной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 предусматривает: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045"/>
          <w:tab w:val="left" w:pos="9923"/>
        </w:tabs>
        <w:spacing w:before="6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внедрение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профессионального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минимума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(6-11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классы);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277"/>
          <w:tab w:val="left" w:pos="9923"/>
        </w:tabs>
        <w:spacing w:before="4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циклов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профориентационных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часов,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подготовку обучающегося к осознанному планированию и реализации своего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будущего;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10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реализацию курса внеурочной деятельности (6-11 классы) «Россия – мои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горизонты»;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045"/>
          <w:tab w:val="left" w:pos="9923"/>
        </w:tabs>
        <w:spacing w:line="315" w:lineRule="exact"/>
        <w:ind w:left="284" w:right="-426" w:firstLine="0"/>
        <w:rPr>
          <w:sz w:val="24"/>
          <w:szCs w:val="24"/>
        </w:rPr>
      </w:pPr>
      <w:proofErr w:type="spellStart"/>
      <w:r w:rsidRPr="00D82599">
        <w:rPr>
          <w:sz w:val="24"/>
          <w:szCs w:val="24"/>
        </w:rPr>
        <w:t>профориентационные</w:t>
      </w:r>
      <w:proofErr w:type="spellEnd"/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игры</w:t>
      </w:r>
      <w:r w:rsidRPr="00D82599">
        <w:rPr>
          <w:spacing w:val="-3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(</w:t>
      </w:r>
      <w:r w:rsidRPr="00D82599">
        <w:rPr>
          <w:spacing w:val="-1"/>
          <w:sz w:val="24"/>
          <w:szCs w:val="24"/>
        </w:rPr>
        <w:t xml:space="preserve"> </w:t>
      </w:r>
      <w:proofErr w:type="gramEnd"/>
      <w:r w:rsidRPr="00D82599">
        <w:rPr>
          <w:sz w:val="24"/>
          <w:szCs w:val="24"/>
        </w:rPr>
        <w:t>деловые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игры,</w:t>
      </w:r>
      <w:r w:rsidRPr="00D82599">
        <w:rPr>
          <w:spacing w:val="-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квесты</w:t>
      </w:r>
      <w:proofErr w:type="spellEnd"/>
      <w:r w:rsidRPr="00D82599">
        <w:rPr>
          <w:sz w:val="24"/>
          <w:szCs w:val="24"/>
        </w:rPr>
        <w:t>,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105"/>
          <w:tab w:val="left" w:pos="9923"/>
        </w:tabs>
        <w:spacing w:before="71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кейсы), расширяющие знания о профессиях, способах выбора профессий,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особенностях,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049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экскурсии на предприятия, в организации, дающие начальные представления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существующих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условиях работы;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365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посещение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профориентационных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выставок,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ярмарок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тематических </w:t>
      </w:r>
      <w:proofErr w:type="spellStart"/>
      <w:r w:rsidRPr="00D82599">
        <w:rPr>
          <w:sz w:val="24"/>
          <w:szCs w:val="24"/>
        </w:rPr>
        <w:t>профориентационных</w:t>
      </w:r>
      <w:proofErr w:type="spellEnd"/>
      <w:r w:rsidRPr="00D82599">
        <w:rPr>
          <w:sz w:val="24"/>
          <w:szCs w:val="24"/>
        </w:rPr>
        <w:t xml:space="preserve"> парков, лагерей, дней открытых дверей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организациях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профессионального,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высшего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117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организацию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базе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летнего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пришкольного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лагеря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профориентационных</w:t>
      </w:r>
      <w:proofErr w:type="spellEnd"/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смен с участием экспертов в области профориентации, где обучающиеся могут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познакомиться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специфике,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попробовать свои силы в той или иной профессии, развить соответствующие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навыки;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193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совместное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обучающимися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интернет-ресурсов</w:t>
      </w:r>
      <w:proofErr w:type="spellEnd"/>
      <w:r w:rsidRPr="00D82599">
        <w:rPr>
          <w:sz w:val="24"/>
          <w:szCs w:val="24"/>
        </w:rPr>
        <w:t>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посвященных </w:t>
      </w:r>
      <w:r w:rsidRPr="00D82599">
        <w:rPr>
          <w:sz w:val="24"/>
          <w:szCs w:val="24"/>
        </w:rPr>
        <w:lastRenderedPageBreak/>
        <w:t xml:space="preserve">выбору профессий, прохождение </w:t>
      </w:r>
      <w:proofErr w:type="spellStart"/>
      <w:r w:rsidRPr="00D82599">
        <w:rPr>
          <w:sz w:val="24"/>
          <w:szCs w:val="24"/>
        </w:rPr>
        <w:t>профориентационного</w:t>
      </w:r>
      <w:proofErr w:type="spellEnd"/>
      <w:r w:rsidRPr="00D82599">
        <w:rPr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онлай</w:t>
      </w:r>
      <w:proofErr w:type="gramStart"/>
      <w:r w:rsidRPr="00D82599">
        <w:rPr>
          <w:sz w:val="24"/>
          <w:szCs w:val="24"/>
        </w:rPr>
        <w:t>н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тестирования, </w:t>
      </w:r>
      <w:proofErr w:type="spellStart"/>
      <w:r w:rsidRPr="00D82599">
        <w:rPr>
          <w:sz w:val="24"/>
          <w:szCs w:val="24"/>
        </w:rPr>
        <w:t>онлайн-курсов</w:t>
      </w:r>
      <w:proofErr w:type="spellEnd"/>
      <w:r w:rsidRPr="00D82599">
        <w:rPr>
          <w:sz w:val="24"/>
          <w:szCs w:val="24"/>
        </w:rPr>
        <w:t xml:space="preserve"> по интересующим профессиям и направлениям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профессионального образования;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325"/>
          <w:tab w:val="left" w:pos="9923"/>
        </w:tabs>
        <w:spacing w:line="321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участие  </w:t>
      </w:r>
      <w:r w:rsidRPr="00D82599">
        <w:rPr>
          <w:spacing w:val="59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в   </w:t>
      </w:r>
      <w:r w:rsidRPr="00D82599">
        <w:rPr>
          <w:spacing w:val="62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работе   </w:t>
      </w:r>
      <w:r w:rsidRPr="00D82599">
        <w:rPr>
          <w:spacing w:val="58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всероссийских   </w:t>
      </w:r>
      <w:r w:rsidRPr="00D82599">
        <w:rPr>
          <w:spacing w:val="62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профориентационных</w:t>
      </w:r>
      <w:proofErr w:type="spellEnd"/>
      <w:r w:rsidRPr="00D82599">
        <w:rPr>
          <w:sz w:val="24"/>
          <w:szCs w:val="24"/>
        </w:rPr>
        <w:t xml:space="preserve">   </w:t>
      </w:r>
      <w:r w:rsidRPr="00D82599">
        <w:rPr>
          <w:spacing w:val="66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проектов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9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«</w:t>
      </w:r>
      <w:proofErr w:type="spellStart"/>
      <w:r w:rsidRPr="00D82599">
        <w:rPr>
          <w:sz w:val="24"/>
          <w:szCs w:val="24"/>
        </w:rPr>
        <w:t>ПроеКТОриЯ</w:t>
      </w:r>
      <w:proofErr w:type="spellEnd"/>
      <w:r w:rsidRPr="00D82599">
        <w:rPr>
          <w:sz w:val="24"/>
          <w:szCs w:val="24"/>
        </w:rPr>
        <w:t>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«Большая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перемена»,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«Билет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будущее»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D82599">
        <w:rPr>
          <w:sz w:val="24"/>
          <w:szCs w:val="24"/>
        </w:rPr>
        <w:t>др</w:t>
      </w:r>
      <w:proofErr w:type="spellEnd"/>
      <w:proofErr w:type="gramEnd"/>
      <w:r w:rsidRPr="00D82599">
        <w:rPr>
          <w:sz w:val="24"/>
          <w:szCs w:val="24"/>
        </w:rPr>
        <w:t>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113"/>
          <w:tab w:val="left" w:pos="9923"/>
        </w:tabs>
        <w:spacing w:before="46"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индивидуальное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консультирование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педагогом-психологом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представителей)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склонностей,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способностей,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особенностей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могут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иметь значение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 выборе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будущей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профессии;</w:t>
      </w:r>
    </w:p>
    <w:p w:rsidR="00EF20FE" w:rsidRPr="00D82599" w:rsidRDefault="00EF20FE" w:rsidP="004843E7">
      <w:pPr>
        <w:pStyle w:val="aa"/>
        <w:numPr>
          <w:ilvl w:val="0"/>
          <w:numId w:val="13"/>
        </w:numPr>
        <w:tabs>
          <w:tab w:val="left" w:pos="1145"/>
          <w:tab w:val="left" w:pos="9923"/>
        </w:tabs>
        <w:spacing w:line="276" w:lineRule="auto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освоение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обучающимися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профессии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курсов,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включенных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обязательную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часть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компонента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внеурочной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дополнительного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1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Вариативные</w:t>
      </w:r>
      <w:r w:rsidRPr="00D82599">
        <w:rPr>
          <w:b/>
          <w:spacing w:val="-3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модули:</w:t>
      </w:r>
    </w:p>
    <w:p w:rsidR="00EF20FE" w:rsidRPr="00D82599" w:rsidRDefault="00EF20FE" w:rsidP="00EF20FE">
      <w:pPr>
        <w:tabs>
          <w:tab w:val="left" w:pos="9923"/>
        </w:tabs>
        <w:ind w:right="-426"/>
        <w:jc w:val="both"/>
        <w:rPr>
          <w:b/>
          <w:iCs/>
          <w:color w:val="000000"/>
          <w:w w:val="1"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Модуль «Ключевые общешкольные дела»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Для этого в Школе используются следующие формы работы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b/>
          <w:bCs/>
          <w:iCs/>
          <w:sz w:val="24"/>
          <w:szCs w:val="24"/>
        </w:rPr>
      </w:pPr>
      <w:r w:rsidRPr="00D82599">
        <w:rPr>
          <w:b/>
          <w:bCs/>
          <w:iCs/>
          <w:sz w:val="24"/>
          <w:szCs w:val="24"/>
        </w:rPr>
        <w:t>На внешкольном уровне: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  <w:r w:rsidRPr="00D82599">
        <w:rPr>
          <w:sz w:val="24"/>
          <w:szCs w:val="24"/>
        </w:rPr>
        <w:t>С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-патриотическая акция «Бессмертный полк»;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-митинг у могилы слобода Александровка (четыре раза в год)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-экологическая акция «Бумажный бум» (сбор макулатуры); 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-акция «Письмо солдату» и др.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Открытые дискуссионные площадки –  комплекс открытых дискуссионных площадок. 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  <w:proofErr w:type="gramStart"/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КДН, ОМВД);</w:t>
      </w:r>
      <w:proofErr w:type="gramEnd"/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 xml:space="preserve">- проводимые для жителей микрорайона и организуемые </w:t>
      </w:r>
      <w:r w:rsidRPr="00D82599">
        <w:rPr>
          <w:rStyle w:val="CharAttribute501"/>
          <w:rFonts w:eastAsia="№Е"/>
          <w:i w:val="0"/>
          <w:iCs/>
          <w:sz w:val="24"/>
          <w:szCs w:val="24"/>
          <w:u w:val="none"/>
        </w:rPr>
        <w:t>совместно</w:t>
      </w:r>
      <w:r w:rsidRPr="00D82599">
        <w:rPr>
          <w:bCs/>
          <w:iCs/>
          <w:sz w:val="24"/>
          <w:szCs w:val="24"/>
        </w:rPr>
        <w:t xml:space="preserve"> </w:t>
      </w:r>
      <w:r w:rsidRPr="00D82599">
        <w:rPr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  <w:proofErr w:type="gramStart"/>
      <w:r w:rsidRPr="00D82599">
        <w:rPr>
          <w:bCs/>
          <w:sz w:val="24"/>
          <w:szCs w:val="24"/>
        </w:rPr>
        <w:t>- спортивно-оздоровительная деятельность: соревнования по волейболу, баскетболу, плаванию; военно-патриотическая игра «Патриот», военно-патриотическая игра «Зарница», спартакиада допризывной молодежи, «Веселые старты» и т.п. с участием родителей в командах;</w:t>
      </w:r>
      <w:proofErr w:type="gramEnd"/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 xml:space="preserve">- </w:t>
      </w:r>
      <w:proofErr w:type="spellStart"/>
      <w:r w:rsidRPr="00D82599">
        <w:rPr>
          <w:bCs/>
          <w:sz w:val="24"/>
          <w:szCs w:val="24"/>
        </w:rPr>
        <w:t>досугово-развлекательная</w:t>
      </w:r>
      <w:proofErr w:type="spellEnd"/>
      <w:r w:rsidRPr="00D82599">
        <w:rPr>
          <w:bCs/>
          <w:sz w:val="24"/>
          <w:szCs w:val="24"/>
        </w:rPr>
        <w:t xml:space="preserve"> деятельность: 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>-участие в городских праздниках и мероприятиях: День города, «Антоновские яблоки»,  Новый год, Масленица, 8 Марта, 9 Мая, День защиты ребенка, и др.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bCs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b/>
          <w:bCs/>
          <w:iCs/>
          <w:sz w:val="24"/>
          <w:szCs w:val="24"/>
        </w:rPr>
      </w:pPr>
      <w:r w:rsidRPr="00D82599">
        <w:rPr>
          <w:b/>
          <w:bCs/>
          <w:iCs/>
          <w:sz w:val="24"/>
          <w:szCs w:val="24"/>
        </w:rPr>
        <w:t>На школьном уровне: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  <w:proofErr w:type="gramStart"/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-День Учителя;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- День самоуправления один раз в четверть; 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bCs/>
          <w:sz w:val="24"/>
          <w:szCs w:val="24"/>
        </w:rPr>
        <w:t xml:space="preserve">-праздники, концерты, конкурсные программы: </w:t>
      </w:r>
      <w:proofErr w:type="gramStart"/>
      <w:r w:rsidRPr="00D82599">
        <w:rPr>
          <w:bCs/>
          <w:sz w:val="24"/>
          <w:szCs w:val="24"/>
        </w:rPr>
        <w:t>«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Новогодний бал», «Осенний бал», День матери, 8 Марта, День защитника Отечества, День Победы, выпускные вечера, «Первое сентября», «Последний звонок», «Выпускной вечер»  и др.;</w:t>
      </w:r>
      <w:proofErr w:type="gramEnd"/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-День науки (подготовка проектов, исследовательских работ и их защита).  </w:t>
      </w:r>
    </w:p>
    <w:p w:rsidR="00EF20FE" w:rsidRPr="00D82599" w:rsidRDefault="00EF20FE" w:rsidP="00EF20FE">
      <w:pPr>
        <w:tabs>
          <w:tab w:val="left" w:pos="993"/>
          <w:tab w:val="left" w:pos="1310"/>
          <w:tab w:val="left" w:pos="9923"/>
        </w:tabs>
        <w:ind w:left="284" w:right="-426"/>
        <w:jc w:val="both"/>
        <w:rPr>
          <w:rStyle w:val="CharAttribute501"/>
          <w:i w:val="0"/>
          <w:sz w:val="24"/>
          <w:szCs w:val="24"/>
          <w:u w:val="none"/>
        </w:rPr>
      </w:pPr>
    </w:p>
    <w:p w:rsidR="00EF20FE" w:rsidRPr="00D82599" w:rsidRDefault="00EF20FE" w:rsidP="00EF20FE">
      <w:pPr>
        <w:pStyle w:val="aa"/>
        <w:widowControl/>
        <w:tabs>
          <w:tab w:val="left" w:pos="993"/>
          <w:tab w:val="left" w:pos="1310"/>
          <w:tab w:val="left" w:pos="9923"/>
        </w:tabs>
        <w:autoSpaceDE/>
        <w:ind w:left="284" w:right="-426" w:firstLine="0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D82599">
        <w:rPr>
          <w:bCs/>
          <w:sz w:val="24"/>
          <w:szCs w:val="24"/>
        </w:rPr>
        <w:t xml:space="preserve">итуалы посвящения, связанные с переходом учащихся на </w:t>
      </w:r>
      <w:r w:rsidRPr="00D82599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D82599">
        <w:rPr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детей: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«Посвящение в первоклассники»;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«Посвящение в пятиклассники»;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«Посвящение в классы кадетской направленности»;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«Посвящение в «Лесные кадеты»;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- «Посвящение в </w:t>
      </w:r>
      <w:proofErr w:type="spellStart"/>
      <w:proofErr w:type="gramStart"/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Аэро-космический</w:t>
      </w:r>
      <w:proofErr w:type="spellEnd"/>
      <w:proofErr w:type="gramEnd"/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 класс»;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>- «Первый звонок»;</w:t>
      </w:r>
    </w:p>
    <w:p w:rsidR="00EF20FE" w:rsidRPr="00D82599" w:rsidRDefault="00EF20FE" w:rsidP="00EF20FE">
      <w:pPr>
        <w:pStyle w:val="aa"/>
        <w:tabs>
          <w:tab w:val="left" w:pos="993"/>
          <w:tab w:val="left" w:pos="1310"/>
          <w:tab w:val="left" w:pos="9923"/>
        </w:tabs>
        <w:ind w:left="284" w:right="-426" w:firstLine="0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>- «Последний звонок».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Fonts w:eastAsia="№Е"/>
          <w:b/>
          <w:bCs/>
          <w:iCs/>
          <w:sz w:val="24"/>
          <w:szCs w:val="24"/>
        </w:rPr>
      </w:pPr>
      <w:r w:rsidRPr="00D82599">
        <w:rPr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>- общешкольные линейки (в конце четверти) с вручением грамот и благодарностей;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bCs/>
          <w:sz w:val="24"/>
          <w:szCs w:val="24"/>
        </w:rPr>
      </w:pPr>
      <w:r w:rsidRPr="00D82599">
        <w:rPr>
          <w:bCs/>
          <w:sz w:val="24"/>
          <w:szCs w:val="24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D82599">
        <w:rPr>
          <w:bCs/>
          <w:sz w:val="24"/>
          <w:szCs w:val="24"/>
        </w:rPr>
        <w:t>обучающихся</w:t>
      </w:r>
      <w:proofErr w:type="gramEnd"/>
      <w:r w:rsidRPr="00D82599">
        <w:rPr>
          <w:bCs/>
          <w:sz w:val="24"/>
          <w:szCs w:val="24"/>
        </w:rPr>
        <w:t>.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Fonts w:eastAsia="№Е"/>
          <w:b/>
          <w:bCs/>
          <w:iCs/>
          <w:sz w:val="24"/>
          <w:szCs w:val="24"/>
        </w:rPr>
      </w:pP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b/>
          <w:bCs/>
          <w:iCs/>
          <w:sz w:val="24"/>
          <w:szCs w:val="24"/>
        </w:rPr>
        <w:t>На уровне классов:</w:t>
      </w:r>
      <w:r w:rsidRPr="00D82599"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  <w:t xml:space="preserve"> 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 xml:space="preserve">- участие школьных классов в реализации общешкольных ключевых дел; 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sz w:val="24"/>
          <w:szCs w:val="24"/>
        </w:rPr>
      </w:pPr>
      <w:r w:rsidRPr="00D82599">
        <w:rPr>
          <w:rStyle w:val="CharAttribute501"/>
          <w:rFonts w:eastAsia="№Е"/>
          <w:i w:val="0"/>
          <w:sz w:val="24"/>
          <w:szCs w:val="24"/>
          <w:u w:val="none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</w:pPr>
      <w:r w:rsidRPr="00D82599">
        <w:rPr>
          <w:b/>
          <w:bCs/>
          <w:iCs/>
          <w:sz w:val="24"/>
          <w:szCs w:val="24"/>
        </w:rPr>
        <w:t>На индивидуальном уровне:</w:t>
      </w:r>
      <w:r w:rsidRPr="00D82599"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  <w:t xml:space="preserve"> 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rStyle w:val="CharAttribute501"/>
          <w:rFonts w:eastAsia="№Е"/>
          <w:i w:val="0"/>
          <w:iCs/>
          <w:sz w:val="24"/>
          <w:szCs w:val="24"/>
          <w:u w:val="none"/>
        </w:rPr>
        <w:t>Вовлечение по возможности</w:t>
      </w:r>
      <w:r w:rsidRPr="00D82599">
        <w:rPr>
          <w:sz w:val="24"/>
          <w:szCs w:val="24"/>
        </w:rPr>
        <w:t xml:space="preserve">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proofErr w:type="gramEnd"/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Fonts w:eastAsia="№Е"/>
          <w:iCs/>
          <w:sz w:val="24"/>
          <w:szCs w:val="24"/>
        </w:rPr>
      </w:pPr>
      <w:r w:rsidRPr="00D82599">
        <w:rPr>
          <w:sz w:val="24"/>
          <w:szCs w:val="24"/>
        </w:rPr>
        <w:t>- индивидуальная помощь ребенку (</w:t>
      </w:r>
      <w:r w:rsidRPr="00D82599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D82599">
        <w:rPr>
          <w:sz w:val="24"/>
          <w:szCs w:val="24"/>
        </w:rPr>
        <w:t>подготовки, проведения и анализа ключевых дел;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Fonts w:eastAsia="№Е"/>
          <w:b/>
          <w:bCs/>
          <w:iCs/>
          <w:sz w:val="24"/>
          <w:szCs w:val="24"/>
        </w:rPr>
      </w:pPr>
      <w:r w:rsidRPr="00D82599">
        <w:rPr>
          <w:sz w:val="24"/>
          <w:szCs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Fonts w:eastAsia="№Е"/>
          <w:b/>
          <w:bCs/>
          <w:iCs/>
          <w:sz w:val="24"/>
          <w:szCs w:val="24"/>
        </w:rPr>
      </w:pPr>
    </w:p>
    <w:p w:rsidR="00EF20FE" w:rsidRPr="00D82599" w:rsidRDefault="00EF20FE" w:rsidP="00EF20FE">
      <w:pPr>
        <w:tabs>
          <w:tab w:val="left" w:pos="0"/>
          <w:tab w:val="left" w:pos="851"/>
          <w:tab w:val="left" w:pos="9923"/>
        </w:tabs>
        <w:autoSpaceDN/>
        <w:ind w:left="284" w:right="-426"/>
        <w:jc w:val="both"/>
        <w:rPr>
          <w:rFonts w:eastAsia="№Е"/>
          <w:b/>
          <w:bCs/>
          <w:iCs/>
          <w:sz w:val="24"/>
          <w:szCs w:val="24"/>
        </w:rPr>
      </w:pPr>
    </w:p>
    <w:p w:rsidR="00EF20FE" w:rsidRPr="00D82599" w:rsidRDefault="00EF20FE" w:rsidP="00EF20FE">
      <w:pPr>
        <w:pStyle w:val="aa"/>
        <w:tabs>
          <w:tab w:val="left" w:pos="3370"/>
          <w:tab w:val="left" w:pos="9923"/>
        </w:tabs>
        <w:spacing w:before="62"/>
        <w:ind w:left="284" w:right="-426" w:firstLine="0"/>
        <w:jc w:val="left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«Детские</w:t>
      </w:r>
      <w:r w:rsidRPr="00D82599">
        <w:rPr>
          <w:b/>
          <w:spacing w:val="-6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общественные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объединения»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jc w:val="both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Действующее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базе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добровольное, самоуправляемое, некоммерческое формирование, созданное 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инициативе детей и взрослых, объединившихся на основе общности интересов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для реализации общих целей, указанных в </w:t>
      </w:r>
      <w:r w:rsidRPr="00D82599">
        <w:rPr>
          <w:sz w:val="24"/>
          <w:szCs w:val="24"/>
        </w:rPr>
        <w:lastRenderedPageBreak/>
        <w:t>уставе общественного объединения.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3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правовой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основой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ФЗ</w:t>
      </w:r>
      <w:r w:rsidRPr="00D82599">
        <w:rPr>
          <w:spacing w:val="44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19.05.1995</w:t>
      </w:r>
      <w:r w:rsidRPr="00D82599">
        <w:rPr>
          <w:spacing w:val="39"/>
          <w:sz w:val="24"/>
          <w:szCs w:val="24"/>
        </w:rPr>
        <w:t xml:space="preserve"> </w:t>
      </w:r>
      <w:r w:rsidRPr="00D82599">
        <w:rPr>
          <w:sz w:val="24"/>
          <w:szCs w:val="24"/>
        </w:rPr>
        <w:t>N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82-ФЗ</w:t>
      </w:r>
      <w:r w:rsidRPr="00D82599">
        <w:rPr>
          <w:spacing w:val="40"/>
          <w:sz w:val="24"/>
          <w:szCs w:val="24"/>
        </w:rPr>
        <w:t xml:space="preserve"> </w:t>
      </w:r>
      <w:r w:rsidRPr="00D82599">
        <w:rPr>
          <w:sz w:val="24"/>
          <w:szCs w:val="24"/>
        </w:rPr>
        <w:t>(ред.</w:t>
      </w:r>
      <w:r w:rsidRPr="00D82599">
        <w:rPr>
          <w:spacing w:val="4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20.12.2017)</w:t>
      </w:r>
      <w:r w:rsidRPr="00D82599">
        <w:rPr>
          <w:spacing w:val="-68"/>
          <w:sz w:val="24"/>
          <w:szCs w:val="24"/>
        </w:rPr>
        <w:t xml:space="preserve"> </w:t>
      </w:r>
      <w:r w:rsidRPr="00D82599">
        <w:rPr>
          <w:sz w:val="24"/>
          <w:szCs w:val="24"/>
        </w:rPr>
        <w:t>"Об общественных объединениях" (ст. 5). Воспитание в детском общественном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3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через</w:t>
      </w:r>
      <w:proofErr w:type="gramEnd"/>
      <w:r w:rsidRPr="00D82599">
        <w:rPr>
          <w:sz w:val="24"/>
          <w:szCs w:val="24"/>
        </w:rPr>
        <w:t>:</w:t>
      </w:r>
    </w:p>
    <w:p w:rsidR="00EF20FE" w:rsidRPr="00D82599" w:rsidRDefault="00EF20FE" w:rsidP="00EF20FE">
      <w:pPr>
        <w:pStyle w:val="aa"/>
        <w:tabs>
          <w:tab w:val="left" w:pos="87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утверждение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последовательную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демократических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процедур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(выборы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руководящих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объединения, подотчетность выборных органов общему сбору объединения;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ротация состава выборных органов и т.п.),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дающих ребенку возможность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получить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значимый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гражданского</w:t>
      </w:r>
      <w:r w:rsidRPr="00D82599">
        <w:rPr>
          <w:spacing w:val="-15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поведения;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a"/>
        <w:tabs>
          <w:tab w:val="left" w:pos="877"/>
          <w:tab w:val="left" w:pos="9923"/>
        </w:tabs>
        <w:spacing w:before="71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- организацию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полезных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важный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направленной на помощь другим людям, своей школе, обществу в целом;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развить в себе такие качества как забота, уважение, умение сопереживать,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умение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общаться,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слушать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слышать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других.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являются: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посильная помощь, оказываемая школьниками пожилым людям;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сферы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культурно-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просветительских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развлекательных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посетителей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учреждений, помощь в благоустройстве территории данных учреждений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т.п.);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участие школьников в работе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прилегающей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территории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(работа в школьном саду, уход за организацию общественно полезных 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дающих детям возможность получить важный для их личностного 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опыт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осуществления дел,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направленных 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помощь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другим людям,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своей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обществу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целом;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себе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качества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внимание,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забота,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уважение,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умение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сопереживать,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умение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общаться;</w:t>
      </w:r>
      <w:proofErr w:type="gramEnd"/>
    </w:p>
    <w:p w:rsidR="00EF20FE" w:rsidRPr="00D82599" w:rsidRDefault="00EF20FE" w:rsidP="00EF20FE">
      <w:pPr>
        <w:pStyle w:val="aa"/>
        <w:tabs>
          <w:tab w:val="left" w:pos="877"/>
          <w:tab w:val="left" w:pos="9923"/>
        </w:tabs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 xml:space="preserve">- </w:t>
      </w:r>
      <w:proofErr w:type="spellStart"/>
      <w:r w:rsidRPr="00D82599">
        <w:rPr>
          <w:sz w:val="24"/>
          <w:szCs w:val="24"/>
        </w:rPr>
        <w:t>рекрутинговые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реализующие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идею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популяризации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привлечения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него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новых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участников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(проводятся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игр,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квестов</w:t>
      </w:r>
      <w:proofErr w:type="spellEnd"/>
      <w:r w:rsidRPr="00D82599">
        <w:rPr>
          <w:sz w:val="24"/>
          <w:szCs w:val="24"/>
        </w:rPr>
        <w:t>.</w:t>
      </w:r>
      <w:proofErr w:type="gramEnd"/>
    </w:p>
    <w:p w:rsidR="00EF20FE" w:rsidRPr="00D82599" w:rsidRDefault="00EF20FE" w:rsidP="00EF20FE">
      <w:pPr>
        <w:pStyle w:val="aa"/>
        <w:tabs>
          <w:tab w:val="left" w:pos="877"/>
          <w:tab w:val="left" w:pos="9923"/>
        </w:tabs>
        <w:spacing w:before="2"/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- поддержку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традиций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ритуалов,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формирующих у ребенка чувство общности с другими его членами, чувство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причастности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происходит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(реализуется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посредством введения особой символики детского объединения, проведения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ежегодной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церемонии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посвящения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 члены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объединения.</w:t>
      </w:r>
      <w:proofErr w:type="gramEnd"/>
    </w:p>
    <w:p w:rsidR="00EF20FE" w:rsidRPr="00D82599" w:rsidRDefault="00EF20FE" w:rsidP="00EF20FE">
      <w:pPr>
        <w:pStyle w:val="aa"/>
        <w:tabs>
          <w:tab w:val="left" w:pos="737"/>
          <w:tab w:val="left" w:pos="9923"/>
        </w:tabs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 xml:space="preserve">- </w:t>
      </w:r>
      <w:proofErr w:type="spellStart"/>
      <w:r w:rsidRPr="00D82599">
        <w:rPr>
          <w:sz w:val="24"/>
          <w:szCs w:val="24"/>
        </w:rPr>
        <w:t>интернет-странички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соцсетях</w:t>
      </w:r>
      <w:proofErr w:type="spellEnd"/>
      <w:r w:rsidRPr="00D82599">
        <w:rPr>
          <w:sz w:val="24"/>
          <w:szCs w:val="24"/>
        </w:rPr>
        <w:t>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 пресс-центра детского объединения, проведения традиционных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огоньков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формы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коллективного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анализа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проводимых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объединением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дел);</w:t>
      </w:r>
      <w:proofErr w:type="gramEnd"/>
    </w:p>
    <w:p w:rsidR="00EF20FE" w:rsidRPr="00D82599" w:rsidRDefault="00EF20FE" w:rsidP="00EF20FE">
      <w:pPr>
        <w:pStyle w:val="aa"/>
        <w:tabs>
          <w:tab w:val="left" w:pos="7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участие членов детского общественного объединения в волонтерских акциях,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 на благо конкретных людей и социального окружения в целом.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может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быть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проведении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разовых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акций,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которые часто носят масштабный характер, так и постоянной деятельностью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Действующие на базе школы детские общественные объединения – это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добровольные, самоуправляемые, некоммерческие формирования, созданные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инициативе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взрослых,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объединившихся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интересов для реализации общих целей, указанных в уставе общественного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объединения.</w:t>
      </w:r>
    </w:p>
    <w:p w:rsidR="00EF20FE" w:rsidRPr="00D82599" w:rsidRDefault="00EF20FE" w:rsidP="00EF20FE">
      <w:pPr>
        <w:pStyle w:val="aa"/>
        <w:tabs>
          <w:tab w:val="left" w:pos="737"/>
          <w:tab w:val="left" w:pos="9923"/>
        </w:tabs>
        <w:spacing w:line="320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действуют следующие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детские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общественные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объединения:</w:t>
      </w:r>
    </w:p>
    <w:p w:rsidR="00EF20FE" w:rsidRPr="00D82599" w:rsidRDefault="00EF20FE" w:rsidP="00EF20FE">
      <w:pPr>
        <w:pStyle w:val="aa"/>
        <w:tabs>
          <w:tab w:val="left" w:pos="737"/>
          <w:tab w:val="left" w:pos="9923"/>
        </w:tabs>
        <w:spacing w:before="3" w:line="321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Отряд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юных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инспекторов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движения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(ЮИД);</w:t>
      </w:r>
    </w:p>
    <w:p w:rsidR="00EF20FE" w:rsidRPr="00D82599" w:rsidRDefault="00EF20FE" w:rsidP="00EF20FE">
      <w:pPr>
        <w:pStyle w:val="aa"/>
        <w:tabs>
          <w:tab w:val="left" w:pos="737"/>
          <w:tab w:val="left" w:pos="9923"/>
        </w:tabs>
        <w:spacing w:before="2" w:line="321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Школьный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спортивный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клуб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(ШСК) «Полет»;</w:t>
      </w:r>
    </w:p>
    <w:p w:rsidR="00EF20FE" w:rsidRPr="00D82599" w:rsidRDefault="00EF20FE" w:rsidP="00EF20FE">
      <w:pPr>
        <w:pStyle w:val="aa"/>
        <w:tabs>
          <w:tab w:val="left" w:pos="737"/>
          <w:tab w:val="left" w:pos="9923"/>
        </w:tabs>
        <w:spacing w:line="321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Первичное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отделение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РДДМ;</w:t>
      </w:r>
    </w:p>
    <w:p w:rsidR="00EF20FE" w:rsidRPr="00D82599" w:rsidRDefault="00EF20FE" w:rsidP="00EF20FE">
      <w:pPr>
        <w:tabs>
          <w:tab w:val="left" w:pos="9923"/>
        </w:tabs>
        <w:spacing w:line="321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Волонтерский отряд «Пульс»;</w:t>
      </w:r>
    </w:p>
    <w:p w:rsidR="00EF20FE" w:rsidRPr="00D82599" w:rsidRDefault="00EF20FE" w:rsidP="00EF20FE">
      <w:pPr>
        <w:tabs>
          <w:tab w:val="left" w:pos="9923"/>
        </w:tabs>
        <w:spacing w:line="321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 xml:space="preserve">- </w:t>
      </w:r>
      <w:proofErr w:type="spellStart"/>
      <w:r w:rsidRPr="00D82599">
        <w:rPr>
          <w:sz w:val="24"/>
          <w:szCs w:val="24"/>
        </w:rPr>
        <w:t>Юнармия</w:t>
      </w:r>
      <w:proofErr w:type="spellEnd"/>
      <w:r w:rsidRPr="00D82599">
        <w:rPr>
          <w:sz w:val="24"/>
          <w:szCs w:val="24"/>
        </w:rPr>
        <w:t xml:space="preserve"> «Сокол».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760" w:right="1416" w:bottom="280" w:left="851" w:header="720" w:footer="72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У каждого детского общественного объединения есть положение, приказ,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 работы на текущий учебный год, состав. Детские общественные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 гимназии имеют свое название, символику, атрибутику и другие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знаки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отличия.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b/>
          <w:sz w:val="24"/>
          <w:szCs w:val="24"/>
        </w:rPr>
        <w:t>Отряд юных инспекторов движения (ЮИД</w:t>
      </w:r>
      <w:r w:rsidRPr="00D82599">
        <w:rPr>
          <w:sz w:val="24"/>
          <w:szCs w:val="24"/>
        </w:rPr>
        <w:t>) – это творческое объединение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помогают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профилактике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детского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дорожн</w:t>
      </w:r>
      <w:proofErr w:type="gramStart"/>
      <w:r w:rsidRPr="00D82599">
        <w:rPr>
          <w:sz w:val="24"/>
          <w:szCs w:val="24"/>
        </w:rPr>
        <w:t>о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транспортного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травматизма,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пропагандируют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правила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дорожного движения (безопасного поведения на улицах и дорогах города)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среди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отряд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входят</w:t>
      </w:r>
      <w:r w:rsidRPr="00D82599">
        <w:rPr>
          <w:spacing w:val="9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учащиеся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 6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8 класс.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b/>
          <w:sz w:val="24"/>
          <w:szCs w:val="24"/>
        </w:rPr>
        <w:t>Школьный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спортивный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клуб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«Полет»</w:t>
      </w:r>
      <w:r w:rsidRPr="00D82599">
        <w:rPr>
          <w:b/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добровольное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общественное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объединение, способствующее развитию физической культуры и спорта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школе. Общее руководство </w:t>
      </w:r>
      <w:r w:rsidRPr="00D82599">
        <w:rPr>
          <w:sz w:val="24"/>
          <w:szCs w:val="24"/>
        </w:rPr>
        <w:lastRenderedPageBreak/>
        <w:t>клубом осуществляется Советом клуба, который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утверждается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администрацией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спортивного клуба - организация и проведение спортивно-массовой работы в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школе во внеурочное время; формирование у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z w:val="24"/>
          <w:szCs w:val="24"/>
        </w:rPr>
        <w:t xml:space="preserve"> ценностного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 к своему здоровью, привычки к активному и здоровому образу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Посещают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школьный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спортивный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клуб</w:t>
      </w:r>
      <w:r w:rsidRPr="00D82599">
        <w:rPr>
          <w:spacing w:val="10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1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11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spacing w:line="319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РДДМ.</w:t>
      </w:r>
    </w:p>
    <w:p w:rsidR="00EF20FE" w:rsidRPr="00D82599" w:rsidRDefault="00EF20FE" w:rsidP="00EF20FE">
      <w:pPr>
        <w:pStyle w:val="Heading1"/>
        <w:tabs>
          <w:tab w:val="left" w:pos="9923"/>
        </w:tabs>
        <w:spacing w:line="319" w:lineRule="exact"/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b/>
          <w:sz w:val="24"/>
          <w:szCs w:val="24"/>
        </w:rPr>
        <w:t>Волонтерский отряд «Пульс».</w:t>
      </w:r>
      <w:r w:rsidRPr="00D82599">
        <w:rPr>
          <w:sz w:val="24"/>
          <w:szCs w:val="24"/>
        </w:rPr>
        <w:t xml:space="preserve">  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Члены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волонтерского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отряда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«Пульс»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участвуют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Всероссийских,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областных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акциях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конкурсах,</w:t>
      </w:r>
      <w:r w:rsidRPr="00D82599">
        <w:rPr>
          <w:spacing w:val="1"/>
          <w:sz w:val="24"/>
          <w:szCs w:val="24"/>
        </w:rPr>
        <w:t xml:space="preserve">  </w:t>
      </w:r>
      <w:r w:rsidRPr="00D82599">
        <w:rPr>
          <w:sz w:val="24"/>
          <w:szCs w:val="24"/>
        </w:rPr>
        <w:t>помогают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организовывать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проводить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мероприятия; Уроки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Мужества,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памяти,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патриотической и экологической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внеклассные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тематические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часы. Принимают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патриотических акциях: «Георгиевская ленточка», «Сад памяти», «Свеча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памяти»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др</w:t>
      </w:r>
      <w:proofErr w:type="gramStart"/>
      <w:r w:rsidRPr="00D82599">
        <w:rPr>
          <w:sz w:val="24"/>
          <w:szCs w:val="24"/>
        </w:rPr>
        <w:t>..</w:t>
      </w:r>
      <w:r w:rsidRPr="00D82599">
        <w:rPr>
          <w:spacing w:val="1"/>
          <w:sz w:val="24"/>
          <w:szCs w:val="24"/>
        </w:rPr>
        <w:t xml:space="preserve"> </w:t>
      </w:r>
      <w:proofErr w:type="gramEnd"/>
      <w:r w:rsidRPr="00D82599">
        <w:rPr>
          <w:sz w:val="24"/>
          <w:szCs w:val="24"/>
        </w:rPr>
        <w:t>Состоят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городском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добровольческом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движении</w:t>
      </w:r>
      <w:r w:rsidRPr="00D82599">
        <w:rPr>
          <w:spacing w:val="7"/>
          <w:sz w:val="24"/>
          <w:szCs w:val="24"/>
        </w:rPr>
        <w:t xml:space="preserve"> </w:t>
      </w:r>
      <w:r w:rsidRPr="00D82599">
        <w:rPr>
          <w:sz w:val="24"/>
          <w:szCs w:val="24"/>
        </w:rPr>
        <w:t>«Волонтеры Победы».</w:t>
      </w:r>
    </w:p>
    <w:p w:rsidR="00EF20FE" w:rsidRPr="00D82599" w:rsidRDefault="00EF20FE" w:rsidP="00EF20FE">
      <w:pPr>
        <w:tabs>
          <w:tab w:val="left" w:pos="9923"/>
        </w:tabs>
        <w:spacing w:line="321" w:lineRule="exact"/>
        <w:ind w:left="284" w:right="-426"/>
        <w:jc w:val="both"/>
        <w:rPr>
          <w:b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spacing w:line="321" w:lineRule="exact"/>
        <w:ind w:left="284" w:right="-426"/>
        <w:rPr>
          <w:b/>
          <w:sz w:val="24"/>
          <w:szCs w:val="24"/>
        </w:rPr>
      </w:pPr>
      <w:proofErr w:type="spellStart"/>
      <w:r w:rsidRPr="00D82599">
        <w:rPr>
          <w:b/>
          <w:sz w:val="24"/>
          <w:szCs w:val="24"/>
        </w:rPr>
        <w:t>Юнармия</w:t>
      </w:r>
      <w:proofErr w:type="spellEnd"/>
      <w:r w:rsidRPr="00D82599">
        <w:rPr>
          <w:b/>
          <w:sz w:val="24"/>
          <w:szCs w:val="24"/>
        </w:rPr>
        <w:t xml:space="preserve"> «Сокол».</w:t>
      </w:r>
    </w:p>
    <w:p w:rsidR="00E5700B" w:rsidRPr="00D82599" w:rsidRDefault="00E5700B" w:rsidP="00EF20FE">
      <w:pPr>
        <w:tabs>
          <w:tab w:val="left" w:pos="567"/>
          <w:tab w:val="left" w:pos="9923"/>
        </w:tabs>
        <w:ind w:left="284" w:right="-426"/>
        <w:jc w:val="both"/>
        <w:rPr>
          <w:b/>
          <w:sz w:val="24"/>
          <w:szCs w:val="24"/>
        </w:rPr>
      </w:pPr>
    </w:p>
    <w:p w:rsidR="00E5700B" w:rsidRPr="00D82599" w:rsidRDefault="00EF20FE" w:rsidP="00EF20FE">
      <w:pPr>
        <w:tabs>
          <w:tab w:val="left" w:pos="567"/>
          <w:tab w:val="left" w:pos="9923"/>
        </w:tabs>
        <w:ind w:left="284" w:right="-426"/>
        <w:jc w:val="both"/>
        <w:rPr>
          <w:b/>
          <w:sz w:val="24"/>
          <w:szCs w:val="24"/>
        </w:rPr>
      </w:pPr>
      <w:r w:rsidRPr="00D82599">
        <w:rPr>
          <w:b/>
          <w:sz w:val="24"/>
          <w:szCs w:val="24"/>
          <w:shd w:val="clear" w:color="auto" w:fill="FFFFFF"/>
        </w:rPr>
        <w:t>Модуль</w:t>
      </w:r>
      <w:r w:rsidR="00E5700B" w:rsidRPr="00D82599">
        <w:rPr>
          <w:b/>
          <w:sz w:val="24"/>
          <w:szCs w:val="24"/>
          <w:shd w:val="clear" w:color="auto" w:fill="FFFFFF"/>
        </w:rPr>
        <w:t xml:space="preserve"> </w:t>
      </w:r>
      <w:r w:rsidRPr="00D82599">
        <w:rPr>
          <w:b/>
          <w:sz w:val="24"/>
          <w:szCs w:val="24"/>
        </w:rPr>
        <w:t>«</w:t>
      </w:r>
      <w:proofErr w:type="gramStart"/>
      <w:r w:rsidRPr="00D82599">
        <w:rPr>
          <w:b/>
          <w:sz w:val="24"/>
          <w:szCs w:val="24"/>
        </w:rPr>
        <w:t>Школьные</w:t>
      </w:r>
      <w:proofErr w:type="gramEnd"/>
      <w:r w:rsidRPr="00D82599">
        <w:rPr>
          <w:b/>
          <w:sz w:val="24"/>
          <w:szCs w:val="24"/>
        </w:rPr>
        <w:t xml:space="preserve"> </w:t>
      </w:r>
      <w:proofErr w:type="spellStart"/>
      <w:r w:rsidRPr="00D82599">
        <w:rPr>
          <w:b/>
          <w:sz w:val="24"/>
          <w:szCs w:val="24"/>
        </w:rPr>
        <w:t>медиа</w:t>
      </w:r>
      <w:proofErr w:type="spellEnd"/>
      <w:r w:rsidRPr="00D82599">
        <w:rPr>
          <w:b/>
          <w:sz w:val="24"/>
          <w:szCs w:val="24"/>
        </w:rPr>
        <w:t>»</w:t>
      </w:r>
    </w:p>
    <w:p w:rsidR="00EF20FE" w:rsidRPr="00D82599" w:rsidRDefault="00EF20FE" w:rsidP="00EF20FE">
      <w:pPr>
        <w:tabs>
          <w:tab w:val="left" w:pos="567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  <w:shd w:val="clear" w:color="auto" w:fill="FFFFFF"/>
        </w:rPr>
        <w:t xml:space="preserve"> Цель школьных </w:t>
      </w:r>
      <w:proofErr w:type="spellStart"/>
      <w:r w:rsidRPr="00D82599">
        <w:rPr>
          <w:sz w:val="24"/>
          <w:szCs w:val="24"/>
          <w:shd w:val="clear" w:color="auto" w:fill="FFFFFF"/>
        </w:rPr>
        <w:t>медиа</w:t>
      </w:r>
      <w:proofErr w:type="spellEnd"/>
      <w:r w:rsidRPr="00D82599">
        <w:rPr>
          <w:sz w:val="24"/>
          <w:szCs w:val="24"/>
          <w:shd w:val="clear" w:color="auto" w:fill="FFFFFF"/>
        </w:rPr>
        <w:t xml:space="preserve">  – </w:t>
      </w:r>
      <w:r w:rsidRPr="00D82599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D82599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82599">
        <w:rPr>
          <w:rFonts w:eastAsia="Calibri"/>
          <w:sz w:val="24"/>
          <w:szCs w:val="24"/>
        </w:rPr>
        <w:t xml:space="preserve">Воспитательный потенциал школьных </w:t>
      </w:r>
      <w:proofErr w:type="spellStart"/>
      <w:r w:rsidRPr="00D82599">
        <w:rPr>
          <w:rFonts w:eastAsia="Calibri"/>
          <w:sz w:val="24"/>
          <w:szCs w:val="24"/>
        </w:rPr>
        <w:t>медиа</w:t>
      </w:r>
      <w:proofErr w:type="spellEnd"/>
      <w:r w:rsidRPr="00D82599">
        <w:rPr>
          <w:rFonts w:eastAsia="Calibri"/>
          <w:sz w:val="24"/>
          <w:szCs w:val="24"/>
        </w:rPr>
        <w:t xml:space="preserve"> реализуется в рамках следующих видов и форм деятельности:</w:t>
      </w:r>
    </w:p>
    <w:p w:rsidR="00EF20FE" w:rsidRPr="00D82599" w:rsidRDefault="00EF20FE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«Новое поколение», школьное телевидение «</w:t>
      </w:r>
      <w:proofErr w:type="spellStart"/>
      <w:r w:rsidRPr="00D82599">
        <w:rPr>
          <w:sz w:val="24"/>
          <w:szCs w:val="24"/>
        </w:rPr>
        <w:t>SkoolTV</w:t>
      </w:r>
      <w:proofErr w:type="spellEnd"/>
      <w:r w:rsidRPr="00D82599">
        <w:rPr>
          <w:sz w:val="24"/>
          <w:szCs w:val="24"/>
        </w:rPr>
        <w:t xml:space="preserve">»)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репортажей. </w:t>
      </w:r>
      <w:proofErr w:type="gramEnd"/>
    </w:p>
    <w:p w:rsidR="00EF20FE" w:rsidRPr="00D82599" w:rsidRDefault="00EF20FE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Ключевые дела </w:t>
      </w:r>
      <w:proofErr w:type="spellStart"/>
      <w:r w:rsidRPr="00D82599">
        <w:rPr>
          <w:sz w:val="24"/>
          <w:szCs w:val="24"/>
        </w:rPr>
        <w:t>медиоцентра</w:t>
      </w:r>
      <w:proofErr w:type="spellEnd"/>
      <w:r w:rsidRPr="00D82599">
        <w:rPr>
          <w:sz w:val="24"/>
          <w:szCs w:val="24"/>
        </w:rPr>
        <w:t>: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1.Освещение школьных проектов, ключевых мероприятий в СМИ и в информационно-телекоммуникационной сети «Интернет».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2. Привлечение социальных сетей.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3. Создание тематических видеороликов, клипов, фильмов.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4. Акции.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5. Митинги.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6. Посвящение в классы кадетской направленности.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7. Посвящение в «Лесные кадеты».</w:t>
      </w:r>
    </w:p>
    <w:p w:rsidR="00EF20FE" w:rsidRPr="00D82599" w:rsidRDefault="00EF20FE" w:rsidP="00EF20FE">
      <w:pPr>
        <w:pStyle w:val="normal"/>
        <w:tabs>
          <w:tab w:val="left" w:pos="567"/>
          <w:tab w:val="left" w:pos="9923"/>
        </w:tabs>
        <w:ind w:left="284" w:right="-426"/>
        <w:jc w:val="both"/>
      </w:pPr>
      <w:r w:rsidRPr="00D82599">
        <w:t>8. Посвящение в «Космические классы».</w:t>
      </w:r>
    </w:p>
    <w:p w:rsidR="00EF20FE" w:rsidRPr="00D82599" w:rsidRDefault="00EF20FE" w:rsidP="00EF20FE">
      <w:pPr>
        <w:tabs>
          <w:tab w:val="left" w:pos="9923"/>
        </w:tabs>
        <w:ind w:left="284" w:right="-426"/>
        <w:rPr>
          <w:b/>
          <w:sz w:val="24"/>
          <w:szCs w:val="24"/>
        </w:rPr>
      </w:pPr>
      <w:r w:rsidRPr="00D82599">
        <w:rPr>
          <w:sz w:val="24"/>
          <w:szCs w:val="24"/>
        </w:rPr>
        <w:t xml:space="preserve">9.Участие школьников в конкурсах </w:t>
      </w:r>
      <w:r w:rsidRPr="00D82599">
        <w:rPr>
          <w:sz w:val="24"/>
          <w:szCs w:val="24"/>
          <w:shd w:val="clear" w:color="auto" w:fill="FFFFFF"/>
        </w:rPr>
        <w:t xml:space="preserve">школьных </w:t>
      </w:r>
      <w:proofErr w:type="spellStart"/>
      <w:r w:rsidRPr="00D82599">
        <w:rPr>
          <w:sz w:val="24"/>
          <w:szCs w:val="24"/>
          <w:shd w:val="clear" w:color="auto" w:fill="FFFFFF"/>
        </w:rPr>
        <w:t>медиа</w:t>
      </w:r>
      <w:proofErr w:type="spellEnd"/>
      <w:r w:rsidRPr="00D82599">
        <w:rPr>
          <w:sz w:val="24"/>
          <w:szCs w:val="24"/>
          <w:shd w:val="clear" w:color="auto" w:fill="FFFFFF"/>
        </w:rPr>
        <w:t>.</w:t>
      </w:r>
      <w:r w:rsidRPr="00D82599">
        <w:rPr>
          <w:b/>
          <w:sz w:val="24"/>
          <w:szCs w:val="24"/>
        </w:rPr>
        <w:t xml:space="preserve"> </w:t>
      </w:r>
    </w:p>
    <w:p w:rsidR="00EF20FE" w:rsidRPr="00D82599" w:rsidRDefault="00EF20FE" w:rsidP="00EF20FE">
      <w:pPr>
        <w:tabs>
          <w:tab w:val="left" w:pos="9923"/>
        </w:tabs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Модуль «Классы кадетской направленности»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История классов кадетской направленности началась в 2011 году с одного класса, в котором обучалось 30 школьников. В настоящее время в классах кадетской направленности  7  классов, в них обучается 220 человек (7 – 11 классы). Ключевыми фигурами воспитания в классах  кадетской направленности являются классные руководители. С целью планирования, организации, анализа совместной деятельности детей и взрослых, решения проблемных вопросов, оказания действенной помощи нуждающимся в ней, создана и работает структура: администрация школы, классные руководители,  детское самоуправление, родительская общественность. Классы кадетской направленности в вопросах обучения, воспитания и гармоничного развития школьников сотрудничают с военными и гражданскими учебными профессиональными учреждениями России и средними общеобразовательными школами Липецкой области,  </w:t>
      </w:r>
      <w:r w:rsidRPr="00D82599">
        <w:rPr>
          <w:sz w:val="24"/>
          <w:szCs w:val="24"/>
          <w:shd w:val="clear" w:color="auto" w:fill="FFFFFF"/>
        </w:rPr>
        <w:t xml:space="preserve">Елецким городским отделением межрегиональной общественной </w:t>
      </w:r>
      <w:r w:rsidRPr="00D82599">
        <w:rPr>
          <w:sz w:val="24"/>
          <w:szCs w:val="24"/>
          <w:shd w:val="clear" w:color="auto" w:fill="FFFFFF"/>
        </w:rPr>
        <w:lastRenderedPageBreak/>
        <w:t>организации ветеранов </w:t>
      </w:r>
      <w:r w:rsidRPr="00D82599">
        <w:rPr>
          <w:b/>
          <w:bCs/>
          <w:sz w:val="24"/>
          <w:szCs w:val="24"/>
          <w:shd w:val="clear" w:color="auto" w:fill="FFFFFF"/>
        </w:rPr>
        <w:t>воздушно</w:t>
      </w:r>
      <w:r w:rsidRPr="00D82599">
        <w:rPr>
          <w:sz w:val="24"/>
          <w:szCs w:val="24"/>
          <w:shd w:val="clear" w:color="auto" w:fill="FFFFFF"/>
        </w:rPr>
        <w:t>-</w:t>
      </w:r>
      <w:r w:rsidRPr="00D82599">
        <w:rPr>
          <w:b/>
          <w:bCs/>
          <w:sz w:val="24"/>
          <w:szCs w:val="24"/>
          <w:shd w:val="clear" w:color="auto" w:fill="FFFFFF"/>
        </w:rPr>
        <w:t>десантных</w:t>
      </w:r>
      <w:r w:rsidRPr="00D82599">
        <w:rPr>
          <w:sz w:val="24"/>
          <w:szCs w:val="24"/>
          <w:shd w:val="clear" w:color="auto" w:fill="FFFFFF"/>
        </w:rPr>
        <w:t> </w:t>
      </w:r>
      <w:r w:rsidRPr="00D82599">
        <w:rPr>
          <w:b/>
          <w:bCs/>
          <w:sz w:val="24"/>
          <w:szCs w:val="24"/>
          <w:shd w:val="clear" w:color="auto" w:fill="FFFFFF"/>
        </w:rPr>
        <w:t>войск</w:t>
      </w:r>
      <w:r w:rsidRPr="00D82599">
        <w:rPr>
          <w:sz w:val="24"/>
          <w:szCs w:val="24"/>
          <w:shd w:val="clear" w:color="auto" w:fill="FFFFFF"/>
        </w:rPr>
        <w:t> и войск специального назначения "Союз десантников".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 основу организации воспитательного процесса положены следующие принципиальные, составляющие взаимодействия педагогов, школьников и их родителей (законных представителей):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неукоснительное соблюдение законности и прав семьи и ребенка, соблюдение конфиденциальности информации о ребенке и его семье, приоритет безопасности ребенка при нахождении в школе;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- создание психологически комфортной среды для каждого школьника и взрослого, без которой невозможно конструктивное взаимодействие педагогов, школьников и их родителей (законных представителей);</w:t>
      </w:r>
      <w:proofErr w:type="gramEnd"/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реализация процесса воспитания главным образом через создание детско-взрослых общностей, которые бы объединяли детей и взрослых яркими и содержательными событиями, общими позитивными эмоциями и доверительными отношениями друг к другу;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организация основных совместных дел школьников и педагогов с привлечением родительской общественности и партнеров  школы как предмета общей заботы и сотрудничества взрослых и школьников;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целесообразность, системность, неформальный подход к планированию, организации и проведению воспитательных мероприятий, как важные условия эффективности воспитания в классах кадетской направленности;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-комплексный характер и непрерывность воспитательного процесса, как условия его результативности.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Основными традициями воспитания в классах кадетской направленности  являются следующие: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ключевые общешкольные дела, через которые осуществляется интеграция воспитательных усилий педагогов;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коллективное планирование, коллективное проведение и коллективный анализ результатов общешкольных дел;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создание условий для приобретения умений и навыков от исполнителя до организатора общешкольных дел;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конструктивное межгрупповое (</w:t>
      </w:r>
      <w:proofErr w:type="spellStart"/>
      <w:r w:rsidRPr="00D82599">
        <w:rPr>
          <w:sz w:val="24"/>
          <w:szCs w:val="24"/>
        </w:rPr>
        <w:t>межклассное</w:t>
      </w:r>
      <w:proofErr w:type="spellEnd"/>
      <w:r w:rsidRPr="00D82599">
        <w:rPr>
          <w:sz w:val="24"/>
          <w:szCs w:val="24"/>
        </w:rPr>
        <w:t xml:space="preserve">) и </w:t>
      </w:r>
      <w:proofErr w:type="spellStart"/>
      <w:r w:rsidRPr="00D82599">
        <w:rPr>
          <w:sz w:val="24"/>
          <w:szCs w:val="24"/>
        </w:rPr>
        <w:t>межвозрастное</w:t>
      </w:r>
      <w:proofErr w:type="spellEnd"/>
      <w:r w:rsidRPr="00D82599">
        <w:rPr>
          <w:sz w:val="24"/>
          <w:szCs w:val="24"/>
        </w:rPr>
        <w:t xml:space="preserve"> взаимодействие школьников при проведении классных и общешкольных дел; - установление доброжелательных и товарищеских взаимоотношений в рамках классов, параллели, кружков, студий, секций и иных детских объединений.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Общая цель воспитания в классах кадетской направленности – личностное развитие школьников, проявляющееся: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1) в применении знаний школьников для развития их позитивных социально значимых отношений к базовым ценностям общества;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2) в приобретении ими соответствующего базовым ценностям опыта поведения и опыта применения сформированных знаний и отношений на практике, то есть в приобретении опыта осуществления социально значимых дел, опыта самопознания и самоанализа, опыта социально приемлемого самовыражения и самореализации.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Для достижения поставленной цели воспитания классов кадетской направленности необходимо решить следующие задачи: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1) реализовать воспитательные возможности общешкольных ключевых дел, научиться их коллективному планированию, организации, проведению и анализу в школьном сообществе;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2) реализовать потенциал классного руководства и наставничества в воспитании школьников, поддерживать активное участие классных сообществ в жизни  школы;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3) вовлекать школьников в творческие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4) использовать в воспитании школьников возможности урока, поддерживать использование на уроках с ними интерактивных форм занятий;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5) инициировать и поддерживать ученическое самоуправление;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6) организовывать в классах  кадетской направленности волонтерскую деятельность, привлекая к ней школьников для освоения ими новых видов социально значимой деятельности;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7) организовывать </w:t>
      </w:r>
      <w:proofErr w:type="spellStart"/>
      <w:r w:rsidRPr="00D82599">
        <w:rPr>
          <w:sz w:val="24"/>
          <w:szCs w:val="24"/>
        </w:rPr>
        <w:t>профориентационную</w:t>
      </w:r>
      <w:proofErr w:type="spellEnd"/>
      <w:r w:rsidRPr="00D82599">
        <w:rPr>
          <w:sz w:val="24"/>
          <w:szCs w:val="24"/>
        </w:rPr>
        <w:t xml:space="preserve"> работу со школьниками;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8) организовать работу школьных бумажных и электронных </w:t>
      </w:r>
      <w:proofErr w:type="spellStart"/>
      <w:r w:rsidRPr="00D82599">
        <w:rPr>
          <w:sz w:val="24"/>
          <w:szCs w:val="24"/>
        </w:rPr>
        <w:t>медиа</w:t>
      </w:r>
      <w:proofErr w:type="spellEnd"/>
      <w:r w:rsidRPr="00D82599">
        <w:rPr>
          <w:sz w:val="24"/>
          <w:szCs w:val="24"/>
        </w:rPr>
        <w:t xml:space="preserve"> и реализовывать их воспитательный потенциал;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9) организовать работу с родителями (законными представителями) школьников, направленную на совместное решение проблем их личностного развития.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Целенаправленная и планомерная реализация поставленных задач позволит организовать в классах кадетской направленности интересную и событийно насыщенную жизнь школьников и педагогов с привлечением родительской общественности и социальных партнеров, что станет эффективным способом профилактики </w:t>
      </w:r>
      <w:proofErr w:type="spellStart"/>
      <w:r w:rsidRPr="00D82599">
        <w:rPr>
          <w:sz w:val="24"/>
          <w:szCs w:val="24"/>
        </w:rPr>
        <w:t>антисоциального</w:t>
      </w:r>
      <w:proofErr w:type="spellEnd"/>
      <w:r w:rsidRPr="00D82599">
        <w:rPr>
          <w:sz w:val="24"/>
          <w:szCs w:val="24"/>
        </w:rPr>
        <w:t xml:space="preserve"> поведения школьников.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Модуль «Класс кадетской направленности «Лесные кадеты»»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    Важность экологических проблем сегодня признаётся всеми, так как человечество стоит перед     необходимостью решения проблем, связанных с сохранением и улучшением качества окружающей среды. Именно поэтому воспитание экологически грамотного подрастающего поколения безусловное требование современного времени.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>1 сентября 2021 года в МАОУ «СШ №12 г</w:t>
      </w:r>
      <w:proofErr w:type="gramStart"/>
      <w:r w:rsidRPr="00D82599">
        <w:t>.Е</w:t>
      </w:r>
      <w:proofErr w:type="gramEnd"/>
      <w:r w:rsidRPr="00D82599">
        <w:t xml:space="preserve">льца» открылся класс кадетской направленности «Лесные кадеты» на базе 5 класса.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  <w:rPr>
          <w:color w:val="222222"/>
        </w:rPr>
      </w:pPr>
      <w:r w:rsidRPr="00D82599">
        <w:rPr>
          <w:b/>
          <w:bCs/>
          <w:iCs/>
        </w:rPr>
        <w:t xml:space="preserve">Актуальность данной программы. </w:t>
      </w:r>
      <w:r w:rsidRPr="00D82599">
        <w:t xml:space="preserve">Программа включает знакомство с направлениями работы местного леспромхоза и лесхозов, встречи с тружениками предприятий лесной отрасли, со студентами </w:t>
      </w:r>
      <w:r w:rsidRPr="00D82599">
        <w:rPr>
          <w:color w:val="222222"/>
        </w:rPr>
        <w:t xml:space="preserve">Воронежского государственного лесотехнического университета  имени Г.Ф. Морозова </w:t>
      </w:r>
      <w:r w:rsidRPr="00D82599">
        <w:t>с целью знакомства с профессиями лесного профиля, формирования понимания важности и значимости такой деятельности.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</w:t>
      </w:r>
      <w:r w:rsidRPr="00D82599">
        <w:rPr>
          <w:b/>
          <w:bCs/>
          <w:iCs/>
        </w:rPr>
        <w:t xml:space="preserve">Новизна </w:t>
      </w:r>
      <w:r w:rsidRPr="00D82599">
        <w:t xml:space="preserve">программы состоит в сочетании технического творчества и естественнонаучной направленности.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 xml:space="preserve">Цель программы </w:t>
      </w:r>
      <w:r w:rsidRPr="00D82599">
        <w:t xml:space="preserve">– формирование у детей экологической культуры и развития индивидуальных способностей детей, посредствам ознакомления с природой. Цель экологического воспитания достигается по мере решения в единстве </w:t>
      </w:r>
      <w:proofErr w:type="gramStart"/>
      <w:r w:rsidRPr="00D82599">
        <w:t>следующих</w:t>
      </w:r>
      <w:proofErr w:type="gramEnd"/>
      <w:r w:rsidRPr="00D82599">
        <w:t xml:space="preserve">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 xml:space="preserve">задач: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 xml:space="preserve">образовательных: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-формировать систему знаний об экологических проблемах,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-формировать экологические знания, умения, навыки;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-учить овладевать методами практической работы экологической направленности,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-обучать методам самостоятельного поиска, систематизации, обобщения научной информации современности и практического внедрения передового опыта;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 xml:space="preserve">воспитательных: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-обогащать жизненный опыт ребенка примерами позитивного взаимодействия с окружающей средой;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-воспитывать бережное отношение к природе;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>-</w:t>
      </w:r>
      <w:r w:rsidRPr="00D82599">
        <w:t>формировать мотивы, потребности и привычки экологически целесообразного поведения и деятельности, здорового образа жизни;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</w:t>
      </w:r>
      <w:r w:rsidRPr="00D82599">
        <w:rPr>
          <w:b/>
          <w:bCs/>
        </w:rPr>
        <w:t xml:space="preserve">развивающих: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-развивать эмоционально – чувственную сферу личности школьника в процессе взаимодействия с объектами природной и социальной среды;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>-развивать систему интеллектуальных и практических умений по изучению, оценке состояния и улучшению окружающей среды своей местности;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-развивать стремление к активной деятельности по охране окружающей среды.</w:t>
      </w:r>
    </w:p>
    <w:p w:rsidR="00EF20FE" w:rsidRPr="00D82599" w:rsidRDefault="00EF20FE" w:rsidP="00EF20FE">
      <w:pPr>
        <w:shd w:val="clear" w:color="auto" w:fill="FFFFFF"/>
        <w:tabs>
          <w:tab w:val="left" w:pos="993"/>
          <w:tab w:val="left" w:pos="1310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Программа призвана способствовать повышению образовательного уровня обучающихся, развитию познавательного интереса к окружающему миру, формированию мировоззрения, духовно-нравственных ценностей личности. </w:t>
      </w:r>
      <w:proofErr w:type="gramStart"/>
      <w:r w:rsidRPr="00D82599">
        <w:rPr>
          <w:sz w:val="24"/>
          <w:szCs w:val="24"/>
        </w:rPr>
        <w:t xml:space="preserve">У обучающихся должны быть сформированы </w:t>
      </w:r>
      <w:r w:rsidRPr="00D82599">
        <w:rPr>
          <w:sz w:val="24"/>
          <w:szCs w:val="24"/>
        </w:rPr>
        <w:lastRenderedPageBreak/>
        <w:t>представления о взаимосвязях экологической, природоведческой, биологической, социальной направленности.</w:t>
      </w:r>
      <w:proofErr w:type="gramEnd"/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  <w:rPr>
          <w:b/>
          <w:bCs/>
        </w:rPr>
      </w:pPr>
      <w:r w:rsidRPr="00D82599">
        <w:rPr>
          <w:b/>
          <w:bCs/>
        </w:rPr>
        <w:t>Класс кадетской направленности «Лесные кадеты»» должны знать: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 xml:space="preserve"> </w:t>
      </w:r>
      <w:r w:rsidRPr="00D82599">
        <w:t xml:space="preserve">-основы лесоведения и лесоводства, основы лесной таксации и способы </w:t>
      </w:r>
      <w:proofErr w:type="spellStart"/>
      <w:r w:rsidRPr="00D82599">
        <w:t>лесовосстановления</w:t>
      </w:r>
      <w:proofErr w:type="spellEnd"/>
      <w:r w:rsidRPr="00D82599">
        <w:t>;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- роль лесных бога</w:t>
      </w:r>
      <w:proofErr w:type="gramStart"/>
      <w:r w:rsidRPr="00D82599">
        <w:t>тств в ж</w:t>
      </w:r>
      <w:proofErr w:type="gramEnd"/>
      <w:r w:rsidRPr="00D82599">
        <w:t>изни населения региона;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-цели и задачи «Лесных кадет»,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- направления деятельности, проблемы и задачи местных предприятий лесного профиля, виды </w:t>
      </w:r>
      <w:proofErr w:type="spellStart"/>
      <w:r w:rsidRPr="00D82599">
        <w:t>природосберегающих</w:t>
      </w:r>
      <w:proofErr w:type="spellEnd"/>
      <w:r w:rsidRPr="00D82599">
        <w:t xml:space="preserve"> и </w:t>
      </w:r>
      <w:proofErr w:type="spellStart"/>
      <w:r w:rsidRPr="00D82599">
        <w:t>лесовосстанавливающих</w:t>
      </w:r>
      <w:proofErr w:type="spellEnd"/>
      <w:r w:rsidRPr="00D82599">
        <w:t xml:space="preserve"> технологий,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- способы,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 -правила поведения в лесу, правила сбора лекарственных природоохранной деятельности растений, грибов, ягод.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rPr>
          <w:b/>
          <w:bCs/>
        </w:rPr>
        <w:t xml:space="preserve">должны уметь: </w:t>
      </w:r>
      <w:proofErr w:type="gramStart"/>
      <w:r w:rsidRPr="00D82599">
        <w:t>-п</w:t>
      </w:r>
      <w:proofErr w:type="gramEnd"/>
      <w:r w:rsidRPr="00D82599">
        <w:t xml:space="preserve">роводить наблюдения, исследования в природе; 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 xml:space="preserve">-использовать имеющиеся знания для изучения лесных богатств, обоснования рационального их использования, </w:t>
      </w:r>
    </w:p>
    <w:p w:rsidR="00EF20FE" w:rsidRPr="00D82599" w:rsidRDefault="00EF20FE" w:rsidP="00EF20FE">
      <w:pPr>
        <w:pStyle w:val="aa"/>
        <w:shd w:val="clear" w:color="auto" w:fill="FFFFFF"/>
        <w:tabs>
          <w:tab w:val="left" w:pos="993"/>
          <w:tab w:val="left" w:pos="1310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-уметь применять способы </w:t>
      </w:r>
      <w:proofErr w:type="spellStart"/>
      <w:r w:rsidRPr="00D82599">
        <w:rPr>
          <w:sz w:val="24"/>
          <w:szCs w:val="24"/>
        </w:rPr>
        <w:t>лесовосстановления</w:t>
      </w:r>
      <w:proofErr w:type="spellEnd"/>
      <w:r w:rsidRPr="00D82599">
        <w:rPr>
          <w:sz w:val="24"/>
          <w:szCs w:val="24"/>
        </w:rPr>
        <w:t xml:space="preserve"> на практике; </w:t>
      </w:r>
    </w:p>
    <w:p w:rsidR="00EF20FE" w:rsidRPr="00D82599" w:rsidRDefault="00EF20FE" w:rsidP="00EF20FE">
      <w:pPr>
        <w:pStyle w:val="aa"/>
        <w:shd w:val="clear" w:color="auto" w:fill="FFFFFF"/>
        <w:tabs>
          <w:tab w:val="left" w:pos="993"/>
          <w:tab w:val="left" w:pos="1310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-распознавать основные породы древесной растительности своей местности; </w:t>
      </w:r>
    </w:p>
    <w:p w:rsidR="00EF20FE" w:rsidRPr="00D82599" w:rsidRDefault="00EF20FE" w:rsidP="00EF20FE">
      <w:pPr>
        <w:pStyle w:val="aa"/>
        <w:shd w:val="clear" w:color="auto" w:fill="FFFFFF"/>
        <w:tabs>
          <w:tab w:val="left" w:pos="993"/>
          <w:tab w:val="left" w:pos="1310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-устанавливать связи между региональными особенностями природы и занятием населения, хозяйственной деятельностью и экологическим состоянием природы;</w:t>
      </w:r>
    </w:p>
    <w:p w:rsidR="00EF20FE" w:rsidRPr="00D82599" w:rsidRDefault="00EF20FE" w:rsidP="00EF20FE">
      <w:pPr>
        <w:pStyle w:val="aa"/>
        <w:shd w:val="clear" w:color="auto" w:fill="FFFFFF"/>
        <w:tabs>
          <w:tab w:val="left" w:pos="993"/>
          <w:tab w:val="left" w:pos="1310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 xml:space="preserve"> -использовать различные способы природоохранной деятельности для сохранения экологического равновесия региона.</w:t>
      </w:r>
    </w:p>
    <w:p w:rsidR="00EF20FE" w:rsidRPr="00D82599" w:rsidRDefault="00EF20FE" w:rsidP="00EF20FE">
      <w:pPr>
        <w:pStyle w:val="aa"/>
        <w:shd w:val="clear" w:color="auto" w:fill="FFFFFF"/>
        <w:tabs>
          <w:tab w:val="left" w:pos="993"/>
          <w:tab w:val="left" w:pos="1310"/>
          <w:tab w:val="left" w:pos="9923"/>
        </w:tabs>
        <w:ind w:left="284" w:right="-426" w:firstLine="0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Модуль «Класс кадетской направленности «</w:t>
      </w:r>
      <w:proofErr w:type="spellStart"/>
      <w:proofErr w:type="gramStart"/>
      <w:r w:rsidRPr="00D82599">
        <w:rPr>
          <w:b/>
          <w:sz w:val="24"/>
          <w:szCs w:val="24"/>
        </w:rPr>
        <w:t>Аэро-космический</w:t>
      </w:r>
      <w:proofErr w:type="spellEnd"/>
      <w:proofErr w:type="gramEnd"/>
      <w:r w:rsidRPr="00D82599">
        <w:rPr>
          <w:b/>
          <w:sz w:val="24"/>
          <w:szCs w:val="24"/>
        </w:rPr>
        <w:t xml:space="preserve"> класс»»</w:t>
      </w:r>
    </w:p>
    <w:p w:rsidR="00EF20FE" w:rsidRPr="00D82599" w:rsidRDefault="00EF20FE" w:rsidP="00EF20FE">
      <w:pPr>
        <w:pStyle w:val="Default"/>
        <w:tabs>
          <w:tab w:val="left" w:pos="9923"/>
        </w:tabs>
        <w:ind w:left="284" w:right="-426"/>
        <w:jc w:val="both"/>
      </w:pPr>
      <w:r w:rsidRPr="00D82599">
        <w:t>1 сентября 2022 года в МАОУ «СШ №12 г</w:t>
      </w:r>
      <w:proofErr w:type="gramStart"/>
      <w:r w:rsidRPr="00D82599">
        <w:t>.Е</w:t>
      </w:r>
      <w:proofErr w:type="gramEnd"/>
      <w:r w:rsidRPr="00D82599">
        <w:t>льца» открылся  класс кадетской направленности «</w:t>
      </w:r>
      <w:proofErr w:type="spellStart"/>
      <w:r w:rsidRPr="00D82599">
        <w:rPr>
          <w:b/>
        </w:rPr>
        <w:t>Аэро-космический</w:t>
      </w:r>
      <w:proofErr w:type="spellEnd"/>
      <w:r w:rsidRPr="00D82599">
        <w:rPr>
          <w:b/>
        </w:rPr>
        <w:t xml:space="preserve"> класс</w:t>
      </w:r>
      <w:r w:rsidRPr="00D82599">
        <w:t xml:space="preserve">» на базе 5 класса. 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rFonts w:eastAsia="Calibri"/>
          <w:sz w:val="24"/>
          <w:szCs w:val="24"/>
        </w:rPr>
      </w:pPr>
      <w:r w:rsidRPr="00D82599">
        <w:rPr>
          <w:sz w:val="24"/>
          <w:szCs w:val="24"/>
        </w:rPr>
        <w:t>Ключевой фигурой воспитания в классе  кадетской направленности является классный руководитель. С целью планирования, организации, анализа совместной деятельности детей и взрослых, решения проблемных вопросов, оказания действенной помощи нуждающимся в ней, создана и работает структура: администрация школы, классный руководитель,  детское самоуправление, родительская общественность. Класс кадетской направленности в вопросах обучения, воспитания и гармоничного развития школьников сотрудничает</w:t>
      </w:r>
      <w:r w:rsidRPr="00D82599">
        <w:rPr>
          <w:rFonts w:eastAsia="Calibri"/>
          <w:sz w:val="24"/>
          <w:szCs w:val="24"/>
        </w:rPr>
        <w:t xml:space="preserve"> с </w:t>
      </w:r>
      <w:proofErr w:type="spellStart"/>
      <w:r w:rsidRPr="00D82599">
        <w:rPr>
          <w:rFonts w:eastAsia="Calibri"/>
          <w:sz w:val="24"/>
          <w:szCs w:val="24"/>
        </w:rPr>
        <w:t>Госкорпорацией</w:t>
      </w:r>
      <w:proofErr w:type="spellEnd"/>
      <w:r w:rsidRPr="00D82599">
        <w:rPr>
          <w:rFonts w:eastAsia="Calibri"/>
          <w:sz w:val="24"/>
          <w:szCs w:val="24"/>
        </w:rPr>
        <w:t xml:space="preserve"> «</w:t>
      </w:r>
      <w:proofErr w:type="spellStart"/>
      <w:r w:rsidRPr="00D82599">
        <w:rPr>
          <w:rFonts w:eastAsia="Calibri"/>
          <w:sz w:val="24"/>
          <w:szCs w:val="24"/>
        </w:rPr>
        <w:t>Роскосмос</w:t>
      </w:r>
      <w:proofErr w:type="spellEnd"/>
      <w:r w:rsidRPr="00D82599">
        <w:rPr>
          <w:rFonts w:eastAsia="Calibri"/>
          <w:sz w:val="24"/>
          <w:szCs w:val="24"/>
        </w:rPr>
        <w:t>» соглашение от 28.09.2022 г. приказ 72-5-ОД от 31.08.2022 г.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b/>
          <w:iCs/>
          <w:sz w:val="24"/>
          <w:szCs w:val="24"/>
          <w:lang w:eastAsia="ru-RU"/>
        </w:rPr>
        <w:t xml:space="preserve">Основная идея </w:t>
      </w:r>
      <w:r w:rsidRPr="00D82599">
        <w:rPr>
          <w:sz w:val="24"/>
          <w:szCs w:val="24"/>
          <w:lang w:eastAsia="ru-RU"/>
        </w:rPr>
        <w:t>- организация педагогического сопровождения ранней профессиональной ориентации обучающихся, включающей развитие творческих способностей в области проектирования и конструирования, овладение еще на этапе общеобразовательной школы начальными знаниями и компетенциями специалиста отрасли, развитие профессионально значимых личностных качеств будущего специалиста.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Занятия проходят по методике аэрокосмического обучения. Обучающие выполнят все установленные государственные стандарты. Форма обучения - внеурочная. Обучение начинается с базового модуля, изучением базовых  дисциплин аэрокосмического профиля. 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b/>
          <w:bCs/>
          <w:sz w:val="24"/>
          <w:szCs w:val="24"/>
          <w:lang w:eastAsia="ru-RU"/>
        </w:rPr>
        <w:t>Направления работы</w:t>
      </w:r>
      <w:r w:rsidRPr="00D82599">
        <w:rPr>
          <w:sz w:val="24"/>
          <w:szCs w:val="24"/>
          <w:lang w:eastAsia="ru-RU"/>
        </w:rPr>
        <w:t>: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>- формирование и поддержание интереса у школьников к космическим исследованиям и истории отечественной космонавтики;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- разработка и использование форм и методов организации учебного процесса космической направленности, обеспечивающих качественную подготовку школьников, их готовность и </w:t>
      </w:r>
      <w:r w:rsidRPr="00D82599">
        <w:rPr>
          <w:sz w:val="24"/>
          <w:szCs w:val="24"/>
          <w:lang w:eastAsia="ru-RU"/>
        </w:rPr>
        <w:lastRenderedPageBreak/>
        <w:t>желание работать на предприятиях авиа космической отрасли;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 xml:space="preserve">- установление тесных связей в регионе между образовательной организацией и предприятием отрасли, позволяющие организовывать </w:t>
      </w:r>
      <w:proofErr w:type="spellStart"/>
      <w:r w:rsidRPr="00D82599">
        <w:rPr>
          <w:sz w:val="24"/>
          <w:szCs w:val="24"/>
          <w:lang w:eastAsia="ru-RU"/>
        </w:rPr>
        <w:t>практико</w:t>
      </w:r>
      <w:proofErr w:type="spellEnd"/>
      <w:r w:rsidRPr="00D82599">
        <w:rPr>
          <w:sz w:val="24"/>
          <w:szCs w:val="24"/>
          <w:lang w:eastAsia="ru-RU"/>
        </w:rPr>
        <w:t xml:space="preserve"> - ориентированное обучение с применением конкретных заданий предприятий отрасли, формированием и обновлением содержания образования на основе актуальных исследований и задач путем усиления его практической направленности, но при сохранении фундаментальности;</w:t>
      </w:r>
    </w:p>
    <w:p w:rsidR="00EF20FE" w:rsidRPr="00D82599" w:rsidRDefault="00EF20FE" w:rsidP="00EF20FE">
      <w:pPr>
        <w:tabs>
          <w:tab w:val="left" w:pos="9923"/>
        </w:tabs>
        <w:spacing w:line="360" w:lineRule="auto"/>
        <w:ind w:left="284" w:right="-426"/>
        <w:jc w:val="both"/>
        <w:rPr>
          <w:sz w:val="24"/>
          <w:szCs w:val="24"/>
          <w:lang w:eastAsia="ru-RU"/>
        </w:rPr>
      </w:pPr>
      <w:r w:rsidRPr="00D82599">
        <w:rPr>
          <w:sz w:val="24"/>
          <w:szCs w:val="24"/>
          <w:lang w:eastAsia="ru-RU"/>
        </w:rPr>
        <w:t>- создание системы ранней профессиональной ориентации, включающей развитие творческих способностей проектирования и конструирования, овладение еще в общеобразовательной школе начальными знаниями и компетенциями специалиста отрасли, развитие профессионально значимых личностных качеств будущего специалиста.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 основу организации воспитательного процесса положены следующие принципиальные, составляющие взаимодействия педагогов, школьников и их родителей (законных представителей):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неукоснительное соблюдение законности и прав семьи и ребенка, соблюдение конфиденциальности информации о ребенке и его семье, приоритет безопасности ребенка при нахождении в школе;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- создание психологически комфортной среды для каждого школьника и взрослого, без которой невозможно конструктивное взаимодействие педагогов, школьников и их родителей (законных представителей);</w:t>
      </w:r>
      <w:proofErr w:type="gramEnd"/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реализация процесса воспитания главным образом через создание детско-взрослых общностей, которые бы объединяли детей и взрослых яркими и содержательными событиями, общими позитивными эмоциями и доверительными отношениями друг к другу;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организация основных совместных дел школьников и педагогов с привлечением родительской общественности и партнеров  школы как предмета общей заботы и сотрудничества взрослых и школьников;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целесообразность, системность, неформальный подход к планированию, организации и проведению воспитательных мероприятий, как важные условия эффективности воспитания в классе кадетской направленности;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-комплексный характер и непрерывность воспитательного процесса, как условия его результативности.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Основными традициями воспитания в классе кадетской направленности  являются следующие: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ключевые общешкольные дела, через которые осуществляется интеграция воспитательных усилий педагогов;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коллективное планирование, коллективное проведение и коллективный анализ результатов общешкольных дел;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создание условий для приобретения умений и навыков от исполнителя до организатора общешкольных дел;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- конструктивное межгрупповое (</w:t>
      </w:r>
      <w:proofErr w:type="spellStart"/>
      <w:r w:rsidRPr="00D82599">
        <w:rPr>
          <w:sz w:val="24"/>
          <w:szCs w:val="24"/>
        </w:rPr>
        <w:t>межклассное</w:t>
      </w:r>
      <w:proofErr w:type="spellEnd"/>
      <w:r w:rsidRPr="00D82599">
        <w:rPr>
          <w:sz w:val="24"/>
          <w:szCs w:val="24"/>
        </w:rPr>
        <w:t xml:space="preserve">) и </w:t>
      </w:r>
      <w:proofErr w:type="spellStart"/>
      <w:r w:rsidRPr="00D82599">
        <w:rPr>
          <w:sz w:val="24"/>
          <w:szCs w:val="24"/>
        </w:rPr>
        <w:t>межвозрастное</w:t>
      </w:r>
      <w:proofErr w:type="spellEnd"/>
      <w:r w:rsidRPr="00D82599">
        <w:rPr>
          <w:sz w:val="24"/>
          <w:szCs w:val="24"/>
        </w:rPr>
        <w:t xml:space="preserve"> взаимодействие школьников при проведении классных и общешкольных дел; - установление доброжелательных и товарищеских взаимоотношений в рамках классов, параллели, кружков, студий, секций и иных детских объединений.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Общая цель воспитания в классе кадетской направленности – личностное развитие школьников, проявляющееся: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1) в применении знаний школьников для развития их позитивных социально значимых отношений к базовым ценностям общества;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2) в приобретении ими соответствующего базовым ценностям опыта поведения и опыта применения сформированных знаний и отношений на практике, то есть в приобретении опыта </w:t>
      </w:r>
      <w:r w:rsidRPr="00D82599">
        <w:rPr>
          <w:sz w:val="24"/>
          <w:szCs w:val="24"/>
        </w:rPr>
        <w:lastRenderedPageBreak/>
        <w:t>осуществления социально значимых дел, опыта самопознания и самоанализа, опыта социально приемлемого самовыражения и самореализации.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Для достижения поставленной цели воспитания классов кадетской направленности необходимо решить следующие задачи: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1) реализовать воспитательные возможности общешкольных ключевых дел, научиться их коллективному планированию, организации, проведению и анализу в школьном сообществе;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2) реализовать потенциал классного руководства и наставничества в воспитании школьников, поддерживать активное участие классных сообществ в жизни  школы;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3) вовлекать школьников в творческие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4) использовать в воспитании школьников возможности урока, поддерживать использование на уроках с ними интерактивных форм занятий;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5) инициировать и поддерживать ученическое самоуправление;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6) организовывать в классах  кадетской направленности волонтерскую деятельность, привлекая к ней школьников для освоения ими новых видов социально значимой деятельности;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7) организовывать </w:t>
      </w:r>
      <w:proofErr w:type="spellStart"/>
      <w:r w:rsidRPr="00D82599">
        <w:rPr>
          <w:sz w:val="24"/>
          <w:szCs w:val="24"/>
        </w:rPr>
        <w:t>профориентационную</w:t>
      </w:r>
      <w:proofErr w:type="spellEnd"/>
      <w:r w:rsidRPr="00D82599">
        <w:rPr>
          <w:sz w:val="24"/>
          <w:szCs w:val="24"/>
        </w:rPr>
        <w:t xml:space="preserve"> работу со школьниками;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 xml:space="preserve">8) организовать работу школьных бумажных и электронных </w:t>
      </w:r>
      <w:proofErr w:type="spellStart"/>
      <w:r w:rsidRPr="00D82599">
        <w:rPr>
          <w:sz w:val="24"/>
          <w:szCs w:val="24"/>
        </w:rPr>
        <w:t>медиа</w:t>
      </w:r>
      <w:proofErr w:type="spellEnd"/>
      <w:r w:rsidRPr="00D82599">
        <w:rPr>
          <w:sz w:val="24"/>
          <w:szCs w:val="24"/>
        </w:rPr>
        <w:t xml:space="preserve"> и реализовывать их воспитательный потенциал;</w:t>
      </w: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9) организовать работу с родителями (законными представителями) школьников, направленную на совместное решение проблем их личностного развития.</w:t>
      </w:r>
    </w:p>
    <w:p w:rsidR="00EF20FE" w:rsidRPr="00D82599" w:rsidRDefault="00EF20FE" w:rsidP="00EF20FE">
      <w:pPr>
        <w:pStyle w:val="Heading1"/>
        <w:tabs>
          <w:tab w:val="left" w:pos="9923"/>
        </w:tabs>
        <w:spacing w:before="1"/>
        <w:ind w:left="284" w:right="-426"/>
        <w:jc w:val="both"/>
        <w:rPr>
          <w:b w:val="0"/>
          <w:sz w:val="24"/>
          <w:szCs w:val="24"/>
        </w:rPr>
      </w:pPr>
      <w:r w:rsidRPr="00D82599">
        <w:rPr>
          <w:b w:val="0"/>
          <w:sz w:val="24"/>
          <w:szCs w:val="24"/>
        </w:rPr>
        <w:t xml:space="preserve">Целенаправленная и планомерная реализация поставленных задач позволит организовать в классах кадетской направленности интересную и событийно насыщенную жизнь школьников и педагогов с привлечением родительской общественности и социальных партнеров, что станет эффективным способом профилактики </w:t>
      </w:r>
      <w:proofErr w:type="spellStart"/>
      <w:r w:rsidRPr="00D82599">
        <w:rPr>
          <w:b w:val="0"/>
          <w:sz w:val="24"/>
          <w:szCs w:val="24"/>
        </w:rPr>
        <w:t>антисоциального</w:t>
      </w:r>
      <w:proofErr w:type="spellEnd"/>
      <w:r w:rsidRPr="00D82599">
        <w:rPr>
          <w:b w:val="0"/>
          <w:sz w:val="24"/>
          <w:szCs w:val="24"/>
        </w:rPr>
        <w:t xml:space="preserve"> поведения школьников.</w:t>
      </w:r>
    </w:p>
    <w:p w:rsidR="00EF20FE" w:rsidRPr="00D82599" w:rsidRDefault="00EF20FE" w:rsidP="00EF20FE">
      <w:pPr>
        <w:pStyle w:val="Heading1"/>
        <w:tabs>
          <w:tab w:val="left" w:pos="9923"/>
        </w:tabs>
        <w:spacing w:before="1"/>
        <w:ind w:left="284" w:right="-426"/>
        <w:jc w:val="both"/>
        <w:rPr>
          <w:b w:val="0"/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spacing w:before="1"/>
        <w:ind w:left="284" w:right="-426"/>
        <w:jc w:val="center"/>
        <w:rPr>
          <w:sz w:val="24"/>
          <w:szCs w:val="24"/>
        </w:rPr>
      </w:pPr>
      <w:r w:rsidRPr="00D82599">
        <w:rPr>
          <w:color w:val="0000FF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РАЗДЕЛ</w:t>
      </w:r>
      <w:r w:rsidRPr="00D82599">
        <w:rPr>
          <w:spacing w:val="16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III.</w:t>
      </w:r>
      <w:r w:rsidRPr="00D82599">
        <w:rPr>
          <w:spacing w:val="19"/>
          <w:w w:val="115"/>
          <w:sz w:val="24"/>
          <w:szCs w:val="24"/>
        </w:rPr>
        <w:t xml:space="preserve"> </w:t>
      </w:r>
      <w:r w:rsidRPr="00D82599">
        <w:rPr>
          <w:w w:val="115"/>
          <w:sz w:val="24"/>
          <w:szCs w:val="24"/>
        </w:rPr>
        <w:t>ОРГАНИЗАЦИОННЫЙ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b/>
          <w:sz w:val="24"/>
          <w:szCs w:val="24"/>
        </w:rPr>
      </w:pPr>
    </w:p>
    <w:p w:rsidR="00EF20FE" w:rsidRPr="00D82599" w:rsidRDefault="00EF20FE" w:rsidP="004843E7">
      <w:pPr>
        <w:pStyle w:val="aa"/>
        <w:numPr>
          <w:ilvl w:val="1"/>
          <w:numId w:val="14"/>
        </w:numPr>
        <w:tabs>
          <w:tab w:val="left" w:pos="1548"/>
          <w:tab w:val="left" w:pos="9923"/>
        </w:tabs>
        <w:spacing w:before="1"/>
        <w:ind w:left="284" w:right="-426"/>
        <w:jc w:val="left"/>
        <w:rPr>
          <w:sz w:val="24"/>
          <w:szCs w:val="24"/>
        </w:rPr>
      </w:pPr>
      <w:r w:rsidRPr="00D82599">
        <w:rPr>
          <w:b/>
          <w:sz w:val="24"/>
          <w:szCs w:val="24"/>
        </w:rPr>
        <w:t>Кадровое</w:t>
      </w:r>
      <w:r w:rsidRPr="00D82599">
        <w:rPr>
          <w:b/>
          <w:spacing w:val="-8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обеспечение</w:t>
      </w:r>
      <w:r w:rsidRPr="00D82599">
        <w:rPr>
          <w:sz w:val="24"/>
          <w:szCs w:val="24"/>
        </w:rPr>
        <w:t>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1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1604"/>
          <w:tab w:val="left" w:pos="3798"/>
          <w:tab w:val="left" w:pos="5441"/>
          <w:tab w:val="left" w:pos="6557"/>
          <w:tab w:val="left" w:pos="7888"/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z w:val="24"/>
          <w:szCs w:val="24"/>
        </w:rPr>
        <w:tab/>
        <w:t>педагогическом</w:t>
      </w:r>
      <w:r w:rsidRPr="00D82599">
        <w:rPr>
          <w:sz w:val="24"/>
          <w:szCs w:val="24"/>
        </w:rPr>
        <w:tab/>
        <w:t>коллективе</w:t>
      </w:r>
      <w:r w:rsidRPr="00D82599">
        <w:rPr>
          <w:sz w:val="24"/>
          <w:szCs w:val="24"/>
        </w:rPr>
        <w:tab/>
        <w:t>школы</w:t>
      </w:r>
      <w:r w:rsidRPr="00D82599">
        <w:rPr>
          <w:sz w:val="24"/>
          <w:szCs w:val="24"/>
        </w:rPr>
        <w:tab/>
        <w:t>успешно</w:t>
      </w:r>
      <w:r w:rsidRPr="00D82599">
        <w:rPr>
          <w:sz w:val="24"/>
          <w:szCs w:val="24"/>
        </w:rPr>
        <w:tab/>
        <w:t>трудятся настоящие</w:t>
      </w:r>
      <w:r w:rsidRPr="00D82599">
        <w:rPr>
          <w:spacing w:val="-67"/>
          <w:sz w:val="24"/>
          <w:szCs w:val="24"/>
        </w:rPr>
        <w:t xml:space="preserve">                  </w:t>
      </w:r>
      <w:r w:rsidRPr="00D82599">
        <w:rPr>
          <w:sz w:val="24"/>
          <w:szCs w:val="24"/>
        </w:rPr>
        <w:t>профессионалы.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6"/>
        <w:ind w:left="284" w:right="-426"/>
        <w:rPr>
          <w:sz w:val="24"/>
          <w:szCs w:val="24"/>
        </w:rPr>
      </w:pPr>
    </w:p>
    <w:tbl>
      <w:tblPr>
        <w:tblW w:w="1017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123"/>
        <w:gridCol w:w="6782"/>
      </w:tblGrid>
      <w:tr w:rsidR="00EF20FE" w:rsidRPr="00D82599" w:rsidTr="00E5700B">
        <w:trPr>
          <w:trHeight w:val="6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Должность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Кол-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40" w:lineRule="auto"/>
              <w:ind w:left="284" w:right="-426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во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Функционал</w:t>
            </w:r>
          </w:p>
        </w:tc>
      </w:tr>
      <w:tr w:rsidR="00EF20FE" w:rsidRPr="00D82599" w:rsidTr="00E5700B">
        <w:trPr>
          <w:trHeight w:val="6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1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Директор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1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1858"/>
                <w:tab w:val="left" w:pos="3090"/>
                <w:tab w:val="left" w:pos="4293"/>
                <w:tab w:val="left" w:pos="5456"/>
                <w:tab w:val="left" w:pos="9923"/>
              </w:tabs>
              <w:spacing w:line="271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Осуществляет</w:t>
            </w:r>
            <w:r w:rsidRPr="00D82599">
              <w:rPr>
                <w:sz w:val="24"/>
                <w:szCs w:val="24"/>
              </w:rPr>
              <w:tab/>
              <w:t>контроль</w:t>
            </w:r>
            <w:r w:rsidRPr="00D82599">
              <w:rPr>
                <w:sz w:val="24"/>
                <w:szCs w:val="24"/>
              </w:rPr>
              <w:tab/>
              <w:t>развития</w:t>
            </w:r>
            <w:r w:rsidRPr="00D82599">
              <w:rPr>
                <w:sz w:val="24"/>
                <w:szCs w:val="24"/>
              </w:rPr>
              <w:tab/>
              <w:t>системы</w:t>
            </w:r>
            <w:r w:rsidRPr="00D82599">
              <w:rPr>
                <w:sz w:val="24"/>
                <w:szCs w:val="24"/>
              </w:rPr>
              <w:tab/>
              <w:t>организации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40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воспитания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599">
              <w:rPr>
                <w:sz w:val="24"/>
                <w:szCs w:val="24"/>
              </w:rPr>
              <w:t>обучающихся</w:t>
            </w:r>
            <w:proofErr w:type="gramEnd"/>
            <w:r w:rsidRPr="00D82599">
              <w:rPr>
                <w:sz w:val="24"/>
                <w:szCs w:val="24"/>
              </w:rPr>
              <w:t>.</w:t>
            </w:r>
          </w:p>
        </w:tc>
      </w:tr>
      <w:tr w:rsidR="00EF20FE" w:rsidRPr="00D82599" w:rsidTr="00E5700B">
        <w:trPr>
          <w:trHeight w:val="28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Заместитель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директора по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УВР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1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Осуществляет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контроль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реализации</w:t>
            </w:r>
            <w:r w:rsidRPr="00D82599">
              <w:rPr>
                <w:spacing w:val="6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воспитательного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потенциала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урочной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внеурочной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деятельности,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работу с неуспевающими и слабоуспевающими учащимися и их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родителями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(законными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представителями),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учителям</w:t>
            </w:r>
            <w:proofErr w:type="gramStart"/>
            <w:r w:rsidRPr="00D82599">
              <w:rPr>
                <w:sz w:val="24"/>
                <w:szCs w:val="24"/>
              </w:rPr>
              <w:t>и-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предметниками.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методическое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сопровождение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контроль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учителей-предметников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организации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индивидуальной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работы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неуспевающими</w:t>
            </w:r>
            <w:r w:rsidRPr="00D82599">
              <w:rPr>
                <w:spacing w:val="6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слабоуспевающими</w:t>
            </w:r>
            <w:r w:rsidRPr="00D82599">
              <w:rPr>
                <w:spacing w:val="3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обучающимися,</w:t>
            </w:r>
            <w:r w:rsidRPr="00D82599">
              <w:rPr>
                <w:spacing w:val="3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одаренными</w:t>
            </w:r>
            <w:r w:rsidRPr="00D82599">
              <w:rPr>
                <w:spacing w:val="3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учащимися,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учащимися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ОВЗ,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из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семей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«группы</w:t>
            </w:r>
            <w:r w:rsidRPr="00D82599">
              <w:rPr>
                <w:spacing w:val="-6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риска».</w:t>
            </w:r>
          </w:p>
        </w:tc>
      </w:tr>
      <w:tr w:rsidR="00EF20FE" w:rsidRPr="00D82599" w:rsidTr="00E5700B">
        <w:trPr>
          <w:trHeight w:val="50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Заместитель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директора</w:t>
            </w:r>
            <w:r w:rsidRPr="00D82599">
              <w:rPr>
                <w:spacing w:val="-8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-10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ВР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Организует воспитательную работу в Школе: анализ, принятие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управленческих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решений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результатам</w:t>
            </w:r>
            <w:r w:rsidRPr="00D82599">
              <w:rPr>
                <w:spacing w:val="6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анализа,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планирование,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реализация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плана,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контроль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реализации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плана.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1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Руководит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социально-психологической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службой,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является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куратором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Школьной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службой медиации.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6" w:line="240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Контролирует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организацию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питания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Школе.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Курирует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Школьного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самоуправления,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волонтёрского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объединения,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Совета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родителей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Совета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учащихся.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Курирует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объединений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дополнительного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образования,</w:t>
            </w:r>
            <w:r w:rsidRPr="00D82599">
              <w:rPr>
                <w:spacing w:val="-6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Школьного спортивного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клуба.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1"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Курирует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педагогов-организаторов,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педагого</w:t>
            </w:r>
            <w:proofErr w:type="gramStart"/>
            <w:r w:rsidRPr="00D82599">
              <w:rPr>
                <w:sz w:val="24"/>
                <w:szCs w:val="24"/>
              </w:rPr>
              <w:t>в-</w:t>
            </w:r>
            <w:proofErr w:type="gramEnd"/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психологов, социальных педагогов, педагогов дополнительного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образования,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классных руководителей.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40" w:lineRule="auto"/>
              <w:ind w:left="284" w:right="-426"/>
              <w:jc w:val="both"/>
              <w:rPr>
                <w:sz w:val="24"/>
                <w:szCs w:val="24"/>
              </w:rPr>
            </w:pPr>
          </w:p>
        </w:tc>
      </w:tr>
    </w:tbl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60" w:right="1416" w:bottom="1120" w:left="851" w:header="0" w:footer="800" w:gutter="0"/>
          <w:cols w:space="720"/>
        </w:sect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48"/>
        <w:gridCol w:w="7057"/>
      </w:tblGrid>
      <w:tr w:rsidR="00EF20FE" w:rsidRPr="00D82599" w:rsidTr="00EF20FE">
        <w:trPr>
          <w:trHeight w:val="3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00B" w:rsidRPr="00D82599" w:rsidRDefault="00EF20FE" w:rsidP="00E5700B">
            <w:pPr>
              <w:pStyle w:val="TableParagraph"/>
              <w:tabs>
                <w:tab w:val="left" w:pos="9923"/>
              </w:tabs>
              <w:spacing w:line="276" w:lineRule="auto"/>
              <w:ind w:right="-426"/>
              <w:jc w:val="left"/>
              <w:rPr>
                <w:spacing w:val="-1"/>
                <w:sz w:val="24"/>
                <w:szCs w:val="24"/>
              </w:rPr>
            </w:pPr>
            <w:r w:rsidRPr="00D82599">
              <w:rPr>
                <w:spacing w:val="-1"/>
                <w:sz w:val="24"/>
                <w:szCs w:val="24"/>
              </w:rPr>
              <w:lastRenderedPageBreak/>
              <w:t>Социальны</w:t>
            </w:r>
            <w:r w:rsidR="00E5700B" w:rsidRPr="00D82599">
              <w:rPr>
                <w:spacing w:val="-1"/>
                <w:sz w:val="24"/>
                <w:szCs w:val="24"/>
              </w:rPr>
              <w:t xml:space="preserve">й </w:t>
            </w:r>
          </w:p>
          <w:p w:rsidR="00EF20FE" w:rsidRPr="00D82599" w:rsidRDefault="00EF20FE" w:rsidP="00E5700B">
            <w:pPr>
              <w:pStyle w:val="TableParagraph"/>
              <w:tabs>
                <w:tab w:val="left" w:pos="9923"/>
              </w:tabs>
              <w:spacing w:line="276" w:lineRule="auto"/>
              <w:ind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педагог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2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Организует работу с обучающимися,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родителями (законными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представителями),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классными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руководителями,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учителям</w:t>
            </w:r>
            <w:proofErr w:type="gramStart"/>
            <w:r w:rsidRPr="00D82599">
              <w:rPr>
                <w:sz w:val="24"/>
                <w:szCs w:val="24"/>
              </w:rPr>
              <w:t>и-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предметниками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профилактике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правонарушений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безнадзорности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несовершеннолетних,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том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числе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рамках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межведомственного взаимодействия. Проводит в рамках своей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компетентности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коррекционно-развивающую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работу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учащимися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«группы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риска»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родителями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(законными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представителями).</w:t>
            </w:r>
          </w:p>
        </w:tc>
      </w:tr>
      <w:tr w:rsidR="00EF20FE" w:rsidRPr="00D82599" w:rsidTr="00EF20FE">
        <w:trPr>
          <w:trHeight w:val="28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2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психологическое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сопровождение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воспитательного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процесса: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проводит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коррекционные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занятия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учащимися,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состоящими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различных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видах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учёта;</w:t>
            </w:r>
            <w:r w:rsidRPr="00D82599">
              <w:rPr>
                <w:spacing w:val="6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консультации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 xml:space="preserve">родителей (законных представителей) по корректировке </w:t>
            </w:r>
            <w:proofErr w:type="spellStart"/>
            <w:r w:rsidRPr="00D82599">
              <w:rPr>
                <w:sz w:val="24"/>
                <w:szCs w:val="24"/>
              </w:rPr>
              <w:t>детск</w:t>
            </w:r>
            <w:proofErr w:type="gramStart"/>
            <w:r w:rsidRPr="00D82599">
              <w:rPr>
                <w:sz w:val="24"/>
                <w:szCs w:val="24"/>
              </w:rPr>
              <w:t>о</w:t>
            </w:r>
            <w:proofErr w:type="spellEnd"/>
            <w:r w:rsidRPr="00D82599">
              <w:rPr>
                <w:sz w:val="24"/>
                <w:szCs w:val="24"/>
              </w:rPr>
              <w:t>-</w:t>
            </w:r>
            <w:proofErr w:type="gramEnd"/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родительских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отношений,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обучающихся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вопросам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личностного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развития.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Проводит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занятия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599">
              <w:rPr>
                <w:sz w:val="24"/>
                <w:szCs w:val="24"/>
              </w:rPr>
              <w:t>обучающимися</w:t>
            </w:r>
            <w:proofErr w:type="gramEnd"/>
            <w:r w:rsidRPr="00D82599">
              <w:rPr>
                <w:sz w:val="24"/>
                <w:szCs w:val="24"/>
              </w:rPr>
              <w:t>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направленные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профилактику</w:t>
            </w:r>
            <w:r w:rsidRPr="00D82599">
              <w:rPr>
                <w:spacing w:val="1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конфликтов,</w:t>
            </w:r>
            <w:r w:rsidRPr="00D82599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82599">
              <w:rPr>
                <w:sz w:val="24"/>
                <w:szCs w:val="24"/>
              </w:rPr>
              <w:t>буллинга</w:t>
            </w:r>
            <w:proofErr w:type="spellEnd"/>
            <w:r w:rsidRPr="00D82599">
              <w:rPr>
                <w:sz w:val="24"/>
                <w:szCs w:val="24"/>
              </w:rPr>
              <w:t>,</w:t>
            </w:r>
            <w:r w:rsidRPr="00D82599">
              <w:rPr>
                <w:spacing w:val="15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профориентацию</w:t>
            </w:r>
            <w:r w:rsidRPr="00D82599">
              <w:rPr>
                <w:spacing w:val="16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др.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Сопровождение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учащихся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ОВЗ.</w:t>
            </w:r>
          </w:p>
        </w:tc>
      </w:tr>
      <w:tr w:rsidR="00EF20FE" w:rsidRPr="00D82599" w:rsidTr="00EF20FE">
        <w:trPr>
          <w:trHeight w:val="1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Преподавател</w:t>
            </w:r>
            <w:proofErr w:type="gramStart"/>
            <w:r w:rsidRPr="00D82599">
              <w:rPr>
                <w:sz w:val="24"/>
                <w:szCs w:val="24"/>
              </w:rPr>
              <w:t>ь-</w:t>
            </w:r>
            <w:proofErr w:type="gramEnd"/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организатор</w:t>
            </w:r>
            <w:r w:rsidRPr="00D82599">
              <w:rPr>
                <w:spacing w:val="-1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Разрабатывает</w:t>
            </w:r>
            <w:r w:rsidRPr="00D82599">
              <w:rPr>
                <w:spacing w:val="5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5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обеспечивает</w:t>
            </w:r>
            <w:r w:rsidRPr="00D82599">
              <w:rPr>
                <w:spacing w:val="5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реализацию</w:t>
            </w:r>
            <w:r w:rsidRPr="00D82599">
              <w:rPr>
                <w:spacing w:val="55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дополнительных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общеобразовательных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2599">
              <w:rPr>
                <w:sz w:val="24"/>
                <w:szCs w:val="24"/>
              </w:rPr>
              <w:t>общеразвивающих</w:t>
            </w:r>
            <w:proofErr w:type="spellEnd"/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программ.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left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Вовлекает</w:t>
            </w:r>
            <w:r w:rsidRPr="00D82599">
              <w:rPr>
                <w:spacing w:val="2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обучающихся,</w:t>
            </w:r>
            <w:r w:rsidRPr="00D82599">
              <w:rPr>
                <w:spacing w:val="2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состоящих</w:t>
            </w:r>
            <w:r w:rsidRPr="00D82599">
              <w:rPr>
                <w:spacing w:val="20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</w:t>
            </w:r>
            <w:r w:rsidRPr="00D82599">
              <w:rPr>
                <w:spacing w:val="2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различных</w:t>
            </w:r>
            <w:r w:rsidRPr="00D82599">
              <w:rPr>
                <w:spacing w:val="2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видах</w:t>
            </w:r>
            <w:r w:rsidRPr="00D82599">
              <w:rPr>
                <w:spacing w:val="2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учета</w:t>
            </w:r>
            <w:proofErr w:type="gramEnd"/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1" w:line="240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-5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программы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дополнительного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образования.</w:t>
            </w:r>
          </w:p>
        </w:tc>
      </w:tr>
      <w:tr w:rsidR="00EF20FE" w:rsidRPr="00D82599" w:rsidTr="00EF20FE">
        <w:trPr>
          <w:trHeight w:val="6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Классный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40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36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1539"/>
                <w:tab w:val="left" w:pos="3469"/>
                <w:tab w:val="left" w:pos="4420"/>
                <w:tab w:val="left" w:pos="4784"/>
                <w:tab w:val="left" w:pos="6611"/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z w:val="24"/>
                <w:szCs w:val="24"/>
              </w:rPr>
              <w:tab/>
              <w:t>воспитательную</w:t>
            </w:r>
            <w:r w:rsidRPr="00D82599">
              <w:rPr>
                <w:sz w:val="24"/>
                <w:szCs w:val="24"/>
              </w:rPr>
              <w:tab/>
              <w:t>работу</w:t>
            </w:r>
            <w:r w:rsidRPr="00D82599">
              <w:rPr>
                <w:sz w:val="24"/>
                <w:szCs w:val="24"/>
              </w:rPr>
              <w:tab/>
              <w:t>с</w:t>
            </w:r>
            <w:r w:rsidRPr="00D82599">
              <w:rPr>
                <w:sz w:val="24"/>
                <w:szCs w:val="24"/>
              </w:rPr>
              <w:tab/>
            </w:r>
            <w:proofErr w:type="gramStart"/>
            <w:r w:rsidRPr="00D82599">
              <w:rPr>
                <w:sz w:val="24"/>
                <w:szCs w:val="24"/>
              </w:rPr>
              <w:t>обучающимися</w:t>
            </w:r>
            <w:proofErr w:type="gramEnd"/>
            <w:r w:rsidRPr="00D82599">
              <w:rPr>
                <w:sz w:val="24"/>
                <w:szCs w:val="24"/>
              </w:rPr>
              <w:tab/>
              <w:t>и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40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родителями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уровне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классного</w:t>
            </w:r>
            <w:r w:rsidRPr="00D82599">
              <w:rPr>
                <w:spacing w:val="-4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коллектива.</w:t>
            </w:r>
          </w:p>
        </w:tc>
      </w:tr>
      <w:tr w:rsidR="00EF20FE" w:rsidRPr="00D82599" w:rsidTr="00EF20FE">
        <w:trPr>
          <w:trHeight w:val="6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Учитель-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before="40" w:line="240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предметник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55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5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Реализует</w:t>
            </w:r>
            <w:r w:rsidRPr="00D82599">
              <w:rPr>
                <w:spacing w:val="-3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воспитательный</w:t>
            </w:r>
            <w:r w:rsidRPr="00D82599">
              <w:rPr>
                <w:spacing w:val="-5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потенциал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урока.</w:t>
            </w:r>
          </w:p>
        </w:tc>
      </w:tr>
      <w:tr w:rsidR="00EF20FE" w:rsidRPr="00D82599" w:rsidTr="00EF20FE">
        <w:trPr>
          <w:trHeight w:val="3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6" w:lineRule="auto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pacing w:val="-1"/>
                <w:sz w:val="24"/>
                <w:szCs w:val="24"/>
              </w:rPr>
              <w:lastRenderedPageBreak/>
              <w:t xml:space="preserve">Советник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воспитанию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1" w:lineRule="exact"/>
              <w:ind w:left="284" w:right="-426"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Осуществляет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анализ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участие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планировании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деятельности различных детских общественных объединений 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НКО,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которых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направлена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на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укрепление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гражданской идентичности, профилактику правонарушений среди</w:t>
            </w:r>
            <w:r w:rsidRPr="00D82599">
              <w:rPr>
                <w:spacing w:val="-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несовершеннолетних,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вовлечение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детей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молодежи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общественно</w:t>
            </w:r>
            <w:r w:rsidRPr="00D82599">
              <w:rPr>
                <w:spacing w:val="-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полезную деятельность;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40" w:lineRule="auto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деятельность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созданию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социальных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инициатив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учащихся ОО, осуществляет сопровождения детских социальных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проектов.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Организует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взаимодействие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с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заинтересованными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общественными организациями по предупреждению негативного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и</w:t>
            </w:r>
            <w:r w:rsidRPr="00D82599">
              <w:rPr>
                <w:spacing w:val="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противоправного</w:t>
            </w:r>
            <w:r w:rsidRPr="00D82599">
              <w:rPr>
                <w:spacing w:val="57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поведения</w:t>
            </w:r>
            <w:r w:rsidRPr="00D82599">
              <w:rPr>
                <w:spacing w:val="59"/>
                <w:sz w:val="24"/>
                <w:szCs w:val="24"/>
              </w:rPr>
              <w:t xml:space="preserve"> </w:t>
            </w:r>
            <w:proofErr w:type="gramStart"/>
            <w:r w:rsidRPr="00D82599">
              <w:rPr>
                <w:sz w:val="24"/>
                <w:szCs w:val="24"/>
              </w:rPr>
              <w:t>обучающихся</w:t>
            </w:r>
            <w:proofErr w:type="gramEnd"/>
            <w:r w:rsidRPr="00D82599">
              <w:rPr>
                <w:sz w:val="24"/>
                <w:szCs w:val="24"/>
              </w:rPr>
              <w:t>.</w:t>
            </w:r>
            <w:r w:rsidRPr="00D82599">
              <w:rPr>
                <w:spacing w:val="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Обеспечивает</w:t>
            </w:r>
          </w:p>
          <w:p w:rsidR="00EF20FE" w:rsidRPr="00D82599" w:rsidRDefault="00EF20FE" w:rsidP="00EF20FE">
            <w:pPr>
              <w:pStyle w:val="TableParagraph"/>
              <w:tabs>
                <w:tab w:val="left" w:pos="9923"/>
              </w:tabs>
              <w:spacing w:line="270" w:lineRule="exact"/>
              <w:ind w:left="284" w:right="-426"/>
              <w:jc w:val="both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организацию участия в мероприятиях внешкольного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уровня по</w:t>
            </w:r>
            <w:r w:rsidRPr="00D82599">
              <w:rPr>
                <w:spacing w:val="1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линии</w:t>
            </w:r>
            <w:r w:rsidRPr="00D82599">
              <w:rPr>
                <w:spacing w:val="-2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РДДМ</w:t>
            </w:r>
          </w:p>
        </w:tc>
      </w:tr>
    </w:tbl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940" w:right="1416" w:bottom="1040" w:left="851" w:header="0" w:footer="800" w:gutter="0"/>
          <w:cols w:space="720"/>
        </w:sectPr>
      </w:pPr>
    </w:p>
    <w:p w:rsidR="00EF20FE" w:rsidRPr="00D82599" w:rsidRDefault="00EF20FE" w:rsidP="004843E7">
      <w:pPr>
        <w:pStyle w:val="Heading1"/>
        <w:numPr>
          <w:ilvl w:val="1"/>
          <w:numId w:val="14"/>
        </w:numPr>
        <w:tabs>
          <w:tab w:val="left" w:pos="1548"/>
          <w:tab w:val="left" w:pos="9923"/>
        </w:tabs>
        <w:spacing w:before="59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Нормативн</w:t>
      </w:r>
      <w:proofErr w:type="gramStart"/>
      <w:r w:rsidRPr="00D82599">
        <w:rPr>
          <w:sz w:val="24"/>
          <w:szCs w:val="24"/>
        </w:rPr>
        <w:t>о-</w:t>
      </w:r>
      <w:proofErr w:type="gramEnd"/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методическое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обеспечение.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 своей работе школа руководствуется следующими локально-нормативными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правовыми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документами: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Конституция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(ред.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2020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г.),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Федеральный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29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декабря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2012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273-ФЗ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Федерации»,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Федеральный закон от 31 июля 2020 г. № 304-ФЗ «О внесении изменений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закон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обучающихся»,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Стратегия развития воспитания в Российской Федерации на период до 2025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года, утверждённая распоряжением Правительства Российской Федерации от 29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мая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2015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г.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996-р,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Указ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Президента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07.05.2018г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№204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национальных целях и стратегических задачах развития Российской Федерации на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период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2024года»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Приказы Министерства просвещения России от 31 мая 2021 г. № 286 «Об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утверждении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стандарта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образования»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287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утверждении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государственного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образовательного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стандарта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основного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образования».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Стратегия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национальной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(Указ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Президента Российской Федерации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02.07.2021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400),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Федеральные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стандарты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(Приказ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Минпросвещения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31.05.2021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286),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основного общего образования (Приказ </w:t>
      </w:r>
      <w:proofErr w:type="spellStart"/>
      <w:r w:rsidRPr="00D82599">
        <w:rPr>
          <w:sz w:val="24"/>
          <w:szCs w:val="24"/>
        </w:rPr>
        <w:t>Минпросвещения</w:t>
      </w:r>
      <w:proofErr w:type="spellEnd"/>
      <w:r w:rsidRPr="00D82599">
        <w:rPr>
          <w:sz w:val="24"/>
          <w:szCs w:val="24"/>
        </w:rPr>
        <w:t xml:space="preserve"> России от 31.05.2021 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287), среднего общего образования (Приказ </w:t>
      </w:r>
      <w:proofErr w:type="spellStart"/>
      <w:r w:rsidRPr="00D82599">
        <w:rPr>
          <w:sz w:val="24"/>
          <w:szCs w:val="24"/>
        </w:rPr>
        <w:t>Минобрнауки</w:t>
      </w:r>
      <w:proofErr w:type="spellEnd"/>
      <w:r w:rsidRPr="00D82599">
        <w:rPr>
          <w:sz w:val="24"/>
          <w:szCs w:val="24"/>
        </w:rPr>
        <w:t xml:space="preserve"> России от 17.05.2012 №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413),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 w:line="321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Письмо</w:t>
      </w:r>
      <w:r w:rsidRPr="00D82599">
        <w:rPr>
          <w:spacing w:val="61"/>
          <w:sz w:val="24"/>
          <w:szCs w:val="24"/>
        </w:rPr>
        <w:t xml:space="preserve"> </w:t>
      </w:r>
      <w:r w:rsidRPr="00D82599">
        <w:rPr>
          <w:sz w:val="24"/>
          <w:szCs w:val="24"/>
        </w:rPr>
        <w:t>Министерства</w:t>
      </w:r>
      <w:r w:rsidRPr="00D82599">
        <w:rPr>
          <w:spacing w:val="6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просвещения</w:t>
      </w:r>
      <w:r w:rsidRPr="00D82599">
        <w:rPr>
          <w:spacing w:val="60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64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Федерации</w:t>
      </w:r>
      <w:r w:rsidRPr="00D82599">
        <w:rPr>
          <w:spacing w:val="64"/>
          <w:sz w:val="24"/>
          <w:szCs w:val="24"/>
        </w:rPr>
        <w:t xml:space="preserve"> </w:t>
      </w:r>
      <w:r w:rsidRPr="00D82599">
        <w:rPr>
          <w:sz w:val="24"/>
          <w:szCs w:val="24"/>
        </w:rPr>
        <w:t>от</w:t>
      </w:r>
      <w:r w:rsidRPr="00D82599">
        <w:rPr>
          <w:spacing w:val="67"/>
          <w:sz w:val="24"/>
          <w:szCs w:val="24"/>
        </w:rPr>
        <w:t xml:space="preserve"> </w:t>
      </w:r>
      <w:r w:rsidRPr="00D82599">
        <w:rPr>
          <w:sz w:val="24"/>
          <w:szCs w:val="24"/>
        </w:rPr>
        <w:t>04.08.2020г</w:t>
      </w:r>
    </w:p>
    <w:p w:rsidR="00EF20FE" w:rsidRPr="00D82599" w:rsidRDefault="00EF20FE" w:rsidP="00EF20FE">
      <w:pPr>
        <w:pStyle w:val="a7"/>
        <w:tabs>
          <w:tab w:val="left" w:pos="9923"/>
        </w:tabs>
        <w:spacing w:line="321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№ДГ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-1249/06 «О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внедрении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примерной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программы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воспитания»,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Примерная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рабочая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общеобразовательных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организаций</w:t>
      </w:r>
      <w:r w:rsidRPr="00D82599">
        <w:rPr>
          <w:spacing w:val="49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Федерального</w:t>
      </w:r>
      <w:r w:rsidRPr="00D82599">
        <w:rPr>
          <w:spacing w:val="48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государственного</w:t>
      </w:r>
      <w:r w:rsidRPr="00D82599">
        <w:rPr>
          <w:spacing w:val="47"/>
          <w:sz w:val="24"/>
          <w:szCs w:val="24"/>
        </w:rPr>
        <w:t xml:space="preserve"> </w:t>
      </w:r>
      <w:r w:rsidRPr="00D82599">
        <w:rPr>
          <w:sz w:val="24"/>
          <w:szCs w:val="24"/>
        </w:rPr>
        <w:t>бюджетного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научного</w:t>
      </w:r>
      <w:r w:rsidRPr="00D82599">
        <w:rPr>
          <w:spacing w:val="5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«Институт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детства,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Российской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академии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образования», утвержденная 23.06.2022 года на заседании Федерального </w:t>
      </w:r>
      <w:proofErr w:type="spellStart"/>
      <w:r w:rsidRPr="00D82599">
        <w:rPr>
          <w:sz w:val="24"/>
          <w:szCs w:val="24"/>
        </w:rPr>
        <w:t>учебн</w:t>
      </w:r>
      <w:proofErr w:type="gramStart"/>
      <w:r w:rsidRPr="00D82599">
        <w:rPr>
          <w:sz w:val="24"/>
          <w:szCs w:val="24"/>
        </w:rPr>
        <w:t>о</w:t>
      </w:r>
      <w:proofErr w:type="spellEnd"/>
      <w:r w:rsidRPr="00D82599">
        <w:rPr>
          <w:sz w:val="24"/>
          <w:szCs w:val="24"/>
        </w:rPr>
        <w:t>-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методического объединения по общему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образованию,</w:t>
      </w:r>
    </w:p>
    <w:p w:rsidR="00EF20FE" w:rsidRPr="00D82599" w:rsidRDefault="00EF20FE" w:rsidP="00EF20FE">
      <w:pPr>
        <w:pStyle w:val="a7"/>
        <w:tabs>
          <w:tab w:val="left" w:pos="9923"/>
        </w:tabs>
        <w:spacing w:line="316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Устав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МАОУ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«СШ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№12 им. Героя Российской Федерации В.А. </w:t>
      </w:r>
      <w:proofErr w:type="spellStart"/>
      <w:r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</w:t>
      </w:r>
      <w:r w:rsidRPr="00D82599">
        <w:rPr>
          <w:spacing w:val="-9"/>
          <w:sz w:val="24"/>
          <w:szCs w:val="24"/>
        </w:rPr>
        <w:t>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1"/>
          <w:numId w:val="14"/>
        </w:numPr>
        <w:tabs>
          <w:tab w:val="left" w:pos="1145"/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Требования к условиям работы с детьми с особыми образовательными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потребностями.</w:t>
      </w:r>
    </w:p>
    <w:p w:rsidR="00EF20FE" w:rsidRPr="00D82599" w:rsidRDefault="00EF20FE" w:rsidP="00EF20FE">
      <w:pPr>
        <w:pStyle w:val="a7"/>
        <w:tabs>
          <w:tab w:val="left" w:pos="9923"/>
        </w:tabs>
        <w:spacing w:line="308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pacing w:val="48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15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созданы</w:t>
      </w:r>
      <w:r w:rsidRPr="00D82599">
        <w:rPr>
          <w:spacing w:val="123"/>
          <w:sz w:val="24"/>
          <w:szCs w:val="24"/>
        </w:rPr>
        <w:t xml:space="preserve"> </w:t>
      </w:r>
      <w:r w:rsidRPr="00D82599">
        <w:rPr>
          <w:sz w:val="24"/>
          <w:szCs w:val="24"/>
        </w:rPr>
        <w:t>все</w:t>
      </w:r>
      <w:r w:rsidRPr="00D82599">
        <w:rPr>
          <w:spacing w:val="118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</w:t>
      </w:r>
      <w:r w:rsidRPr="00D82599">
        <w:rPr>
          <w:spacing w:val="12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</w:t>
      </w:r>
      <w:r w:rsidRPr="00D82599">
        <w:rPr>
          <w:spacing w:val="122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18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категорий</w:t>
      </w:r>
      <w:r w:rsidRPr="00D82599">
        <w:rPr>
          <w:spacing w:val="12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имеющих особые образовательные потребности: дети с ОВЗ, одарённые дети,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дети с отклоняющимся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поведением, дети и семьи, находящиеся в социально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опасном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положении,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 сироты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оставшиеся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попечения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Особыми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задачами воспитания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z w:val="24"/>
          <w:szCs w:val="24"/>
        </w:rPr>
        <w:t xml:space="preserve"> 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потребностями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lastRenderedPageBreak/>
        <w:t>являются:</w:t>
      </w:r>
    </w:p>
    <w:p w:rsidR="00EF20FE" w:rsidRPr="00D82599" w:rsidRDefault="00EF20FE" w:rsidP="00EF20FE">
      <w:pPr>
        <w:pStyle w:val="aa"/>
        <w:tabs>
          <w:tab w:val="left" w:pos="1285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налаживание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эмоционально-положительного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окружающими для их успешной социальной адаптации и интеграции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школе;</w:t>
      </w:r>
    </w:p>
    <w:p w:rsidR="00EF20FE" w:rsidRPr="00D82599" w:rsidRDefault="00EF20FE" w:rsidP="00EF20FE">
      <w:pPr>
        <w:pStyle w:val="aa"/>
        <w:tabs>
          <w:tab w:val="left" w:pos="1145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формирование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доброжелательного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семьям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стороны всех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участников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образовательных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отношений;</w:t>
      </w:r>
    </w:p>
    <w:p w:rsidR="00EF20FE" w:rsidRPr="00D82599" w:rsidRDefault="00EF20FE" w:rsidP="00EF20FE">
      <w:pPr>
        <w:pStyle w:val="aa"/>
        <w:tabs>
          <w:tab w:val="left" w:pos="1145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построение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учётом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индивидуальных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особенностей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каждого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обучающегося;</w:t>
      </w:r>
    </w:p>
    <w:p w:rsidR="00EF20FE" w:rsidRPr="00D82599" w:rsidRDefault="00EF20FE" w:rsidP="00EF20FE">
      <w:pPr>
        <w:pStyle w:val="aa"/>
        <w:tabs>
          <w:tab w:val="left" w:pos="1145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обеспечение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психолого-педагогической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содействие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повышению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уровня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психологической,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медико-социальной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компетентности.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0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 школе созданы оптимальные условия совместного воспитания и обучения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 особыми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потребностями.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proofErr w:type="gramStart"/>
      <w:r w:rsidRPr="00D82599">
        <w:rPr>
          <w:sz w:val="24"/>
          <w:szCs w:val="24"/>
        </w:rPr>
        <w:t>- Оказание первичной медико-санитарной помощи (есть все необходимые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охраны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инвалидов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лиц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ограниченными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возможностями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здоровья.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Оборудован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медицинский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кабинет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предъявляемыми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требованиями).</w:t>
      </w:r>
      <w:proofErr w:type="gramEnd"/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Прохождение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учащимися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периодических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медицинских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осмотров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диспансеризации.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Проведение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санитарно-противоэпидемических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профилактических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мероприятий.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Определение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оптимальной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учебной,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внеучебной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нагрузки,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режима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учебных занятий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продолжительности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каникул.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Образовательная деятельность по общеобразовательным программам, в 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числе</w:t>
      </w:r>
      <w:r w:rsidRPr="00D82599">
        <w:rPr>
          <w:spacing w:val="39"/>
          <w:sz w:val="24"/>
          <w:szCs w:val="24"/>
        </w:rPr>
        <w:t xml:space="preserve"> </w:t>
      </w:r>
      <w:r w:rsidRPr="00D82599">
        <w:rPr>
          <w:sz w:val="24"/>
          <w:szCs w:val="24"/>
        </w:rPr>
        <w:t>адаптированным</w:t>
      </w:r>
      <w:r w:rsidRPr="00D82599">
        <w:rPr>
          <w:spacing w:val="46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основным</w:t>
      </w:r>
      <w:r w:rsidRPr="00D82599">
        <w:rPr>
          <w:spacing w:val="4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образовательным</w:t>
      </w:r>
      <w:r w:rsidRPr="00D82599">
        <w:rPr>
          <w:spacing w:val="4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программам,</w:t>
      </w:r>
      <w:r w:rsidRPr="00D82599">
        <w:rPr>
          <w:spacing w:val="46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организуется</w:t>
      </w:r>
      <w:r w:rsidRPr="00D82599">
        <w:rPr>
          <w:spacing w:val="-68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расписанием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занятий.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начинается 1 сентября и заканчивается в соответствии с учебным планом. 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процессе освоения общеобразовательных программ учащимся предоставляются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каникулы. Сроки начала и окончания каникул определяются в соответствии 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календарным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учебным графиком.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60" w:right="1416" w:bottom="980" w:left="851" w:header="0" w:footer="80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Организация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внеурочной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соответствии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требованиями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ФГОС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второго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поколения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соответствии с письмом </w:t>
      </w:r>
      <w:proofErr w:type="spellStart"/>
      <w:r w:rsidRPr="00D82599">
        <w:rPr>
          <w:sz w:val="24"/>
          <w:szCs w:val="24"/>
        </w:rPr>
        <w:t>Минобрнауки</w:t>
      </w:r>
      <w:proofErr w:type="spellEnd"/>
      <w:r w:rsidRPr="00D82599">
        <w:rPr>
          <w:sz w:val="24"/>
          <w:szCs w:val="24"/>
        </w:rPr>
        <w:t xml:space="preserve"> РФ от 12 мая 2011 г. № 03-296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«Об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внеурочной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введении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федерального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государственного</w:t>
      </w:r>
      <w:r w:rsidRPr="00D82599">
        <w:rPr>
          <w:spacing w:val="68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образовательного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стандарта общего образования».</w:t>
      </w:r>
    </w:p>
    <w:p w:rsidR="00EF20FE" w:rsidRPr="00D82599" w:rsidRDefault="00EF20FE" w:rsidP="00EF20FE">
      <w:pPr>
        <w:pStyle w:val="aa"/>
        <w:tabs>
          <w:tab w:val="left" w:pos="1437"/>
          <w:tab w:val="left" w:pos="3415"/>
          <w:tab w:val="left" w:pos="3803"/>
          <w:tab w:val="left" w:pos="5453"/>
          <w:tab w:val="left" w:pos="6728"/>
          <w:tab w:val="left" w:pos="8611"/>
          <w:tab w:val="left" w:pos="9923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Профилактика</w:t>
      </w:r>
      <w:r w:rsidRPr="00D82599">
        <w:rPr>
          <w:sz w:val="24"/>
          <w:szCs w:val="24"/>
        </w:rPr>
        <w:tab/>
        <w:t>и</w:t>
      </w:r>
      <w:r w:rsidRPr="00D82599">
        <w:rPr>
          <w:sz w:val="24"/>
          <w:szCs w:val="24"/>
        </w:rPr>
        <w:tab/>
        <w:t>запрещение</w:t>
      </w:r>
      <w:r w:rsidRPr="00D82599">
        <w:rPr>
          <w:sz w:val="24"/>
          <w:szCs w:val="24"/>
        </w:rPr>
        <w:tab/>
        <w:t>курения,</w:t>
      </w:r>
      <w:r w:rsidRPr="00D82599">
        <w:rPr>
          <w:sz w:val="24"/>
          <w:szCs w:val="24"/>
        </w:rPr>
        <w:tab/>
        <w:t>употребления</w:t>
      </w:r>
      <w:r w:rsidRPr="00D82599">
        <w:rPr>
          <w:sz w:val="24"/>
          <w:szCs w:val="24"/>
        </w:rPr>
        <w:tab/>
        <w:t>алкогольных,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слабоалкогольных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напитков,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пива,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наркотических средств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ПАВ.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Система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обеспечения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время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пребывания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1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Профилактика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несчастных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случаев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2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учащимися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время</w:t>
      </w:r>
      <w:r w:rsidRPr="00D82599">
        <w:rPr>
          <w:spacing w:val="18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пребывания</w:t>
      </w:r>
      <w:r w:rsidRPr="00D82599">
        <w:rPr>
          <w:spacing w:val="17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16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Организация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горячего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питания.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Для организации питания обучающихся, в том числе для детей-инвалидов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лиц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ограниченными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функционирует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столовая, которая обслуживает обучающихся в режиме пятидневной рабочей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недели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(понедельник-пятница).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Входные двери столовой по ширине предусмотрены для инвалидов и лиц 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ограниченными</w:t>
      </w:r>
      <w:r w:rsidRPr="00D82599">
        <w:rPr>
          <w:spacing w:val="10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возможностями</w:t>
      </w:r>
      <w:r w:rsidRPr="00D82599">
        <w:rPr>
          <w:spacing w:val="14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здоровья.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Питание</w:t>
      </w:r>
      <w:r w:rsidRPr="00D82599">
        <w:rPr>
          <w:spacing w:val="12"/>
          <w:sz w:val="24"/>
          <w:szCs w:val="24"/>
        </w:rPr>
        <w:t xml:space="preserve"> </w:t>
      </w:r>
      <w:r w:rsidRPr="00D82599">
        <w:rPr>
          <w:sz w:val="24"/>
          <w:szCs w:val="24"/>
        </w:rPr>
        <w:t>обеспечиваем в соответствии с государственным контрактом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 оказание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услуг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питания.</w:t>
      </w:r>
    </w:p>
    <w:p w:rsidR="00EF20FE" w:rsidRPr="00D82599" w:rsidRDefault="00EF20FE" w:rsidP="00EF20FE">
      <w:pPr>
        <w:pStyle w:val="aa"/>
        <w:tabs>
          <w:tab w:val="left" w:pos="1509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Пропаганда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обучение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навыкам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здорового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образа</w:t>
      </w:r>
      <w:r w:rsidRPr="00D82599">
        <w:rPr>
          <w:spacing w:val="7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создание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условий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профилактики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заболеваний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оздоровления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занятия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физической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спортом.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На уроках физкультуры предусмотрена оптимальная физическая нагрузка 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различных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групп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что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находит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отражение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программе.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запланированы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здоровья,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участие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команд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внутришкольных</w:t>
      </w:r>
      <w:proofErr w:type="spellEnd"/>
      <w:r w:rsidRPr="00D82599">
        <w:rPr>
          <w:sz w:val="24"/>
          <w:szCs w:val="24"/>
        </w:rPr>
        <w:t>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спортивных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мероприятиях.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уроках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систематически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проводятся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динамические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паузы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(физкультминутки)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снижения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нервно-эмоционального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напряжения,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утомления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зрительного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анализатора.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Профилактическая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здорового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безопасного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сотрудничестве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медицинскими организациями, представителями правоохранительных органов,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культуры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города.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3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1"/>
          <w:numId w:val="15"/>
        </w:numPr>
        <w:tabs>
          <w:tab w:val="left" w:pos="1181"/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Система</w:t>
      </w:r>
      <w:r w:rsidRPr="00D82599">
        <w:rPr>
          <w:spacing w:val="32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поощрения</w:t>
      </w:r>
      <w:r w:rsidRPr="00D82599">
        <w:rPr>
          <w:spacing w:val="33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социальной</w:t>
      </w:r>
      <w:r w:rsidRPr="00D82599">
        <w:rPr>
          <w:spacing w:val="32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успешности</w:t>
      </w:r>
      <w:r w:rsidRPr="00D82599">
        <w:rPr>
          <w:spacing w:val="3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32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проявлений</w:t>
      </w:r>
      <w:r w:rsidRPr="00D82599">
        <w:rPr>
          <w:spacing w:val="31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активной</w:t>
      </w:r>
      <w:r w:rsidR="005F7E23">
        <w:rPr>
          <w:sz w:val="24"/>
          <w:szCs w:val="24"/>
        </w:rPr>
        <w:t xml:space="preserve"> 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жизненной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позиции обучающихся.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1108"/>
          <w:tab w:val="left" w:pos="2068"/>
          <w:tab w:val="left" w:pos="4143"/>
          <w:tab w:val="left" w:pos="5295"/>
          <w:tab w:val="left" w:pos="6834"/>
          <w:tab w:val="left" w:pos="8438"/>
          <w:tab w:val="left" w:pos="9923"/>
          <w:tab w:val="left" w:pos="10077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В</w:t>
      </w:r>
      <w:r w:rsidRPr="00D82599">
        <w:rPr>
          <w:sz w:val="24"/>
          <w:szCs w:val="24"/>
        </w:rPr>
        <w:tab/>
        <w:t>школе</w:t>
      </w:r>
      <w:r w:rsidRPr="00D82599">
        <w:rPr>
          <w:sz w:val="24"/>
          <w:szCs w:val="24"/>
        </w:rPr>
        <w:tab/>
        <w:t>функционирует</w:t>
      </w:r>
      <w:r w:rsidRPr="00D82599">
        <w:rPr>
          <w:sz w:val="24"/>
          <w:szCs w:val="24"/>
        </w:rPr>
        <w:tab/>
        <w:t>система</w:t>
      </w:r>
      <w:r w:rsidRPr="00D82599">
        <w:rPr>
          <w:sz w:val="24"/>
          <w:szCs w:val="24"/>
        </w:rPr>
        <w:tab/>
        <w:t>поощрения</w:t>
      </w:r>
      <w:r w:rsidRPr="00D82599">
        <w:rPr>
          <w:sz w:val="24"/>
          <w:szCs w:val="24"/>
        </w:rPr>
        <w:tab/>
        <w:t>социальной</w:t>
      </w:r>
      <w:r w:rsidRPr="00D82599">
        <w:rPr>
          <w:sz w:val="24"/>
          <w:szCs w:val="24"/>
        </w:rPr>
        <w:tab/>
        <w:t>успешности</w:t>
      </w:r>
      <w:r w:rsidRPr="00D82599">
        <w:rPr>
          <w:sz w:val="24"/>
          <w:szCs w:val="24"/>
        </w:rPr>
        <w:tab/>
        <w:t>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проявлений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активной жизненной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позиции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обучающихся:</w:t>
      </w:r>
    </w:p>
    <w:p w:rsidR="00EF20FE" w:rsidRPr="00D82599" w:rsidRDefault="00EF20FE" w:rsidP="00EF20FE">
      <w:pPr>
        <w:pStyle w:val="aa"/>
        <w:tabs>
          <w:tab w:val="left" w:pos="1509"/>
          <w:tab w:val="left" w:pos="9923"/>
        </w:tabs>
        <w:spacing w:line="319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индивидуальные</w:t>
      </w:r>
      <w:r w:rsidRPr="00D82599">
        <w:rPr>
          <w:spacing w:val="-8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портфолио</w:t>
      </w:r>
      <w:proofErr w:type="spellEnd"/>
      <w:r w:rsidRPr="00D82599">
        <w:rPr>
          <w:sz w:val="24"/>
          <w:szCs w:val="24"/>
        </w:rPr>
        <w:t>,</w:t>
      </w:r>
    </w:p>
    <w:p w:rsidR="00EF20FE" w:rsidRPr="00D82599" w:rsidRDefault="00EF20FE" w:rsidP="00EF20FE">
      <w:pPr>
        <w:tabs>
          <w:tab w:val="left" w:pos="1509"/>
          <w:tab w:val="left" w:pos="9923"/>
        </w:tabs>
        <w:spacing w:line="321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 xml:space="preserve">                      - вручение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благодарностей,</w:t>
      </w:r>
      <w:r w:rsidRPr="00D82599">
        <w:rPr>
          <w:spacing w:val="83"/>
          <w:sz w:val="24"/>
          <w:szCs w:val="24"/>
        </w:rPr>
        <w:t xml:space="preserve"> </w:t>
      </w:r>
      <w:r w:rsidRPr="00D82599">
        <w:rPr>
          <w:sz w:val="24"/>
          <w:szCs w:val="24"/>
        </w:rPr>
        <w:t>грамот,</w:t>
      </w:r>
      <w:r w:rsidRPr="00D82599">
        <w:rPr>
          <w:spacing w:val="84"/>
          <w:sz w:val="24"/>
          <w:szCs w:val="24"/>
        </w:rPr>
        <w:t xml:space="preserve"> </w:t>
      </w:r>
      <w:r w:rsidRPr="00D82599">
        <w:rPr>
          <w:sz w:val="24"/>
          <w:szCs w:val="24"/>
        </w:rPr>
        <w:t>дипломов</w:t>
      </w:r>
      <w:r w:rsidRPr="00D82599">
        <w:rPr>
          <w:spacing w:val="85"/>
          <w:sz w:val="24"/>
          <w:szCs w:val="24"/>
        </w:rPr>
        <w:t xml:space="preserve"> </w:t>
      </w:r>
      <w:r w:rsidRPr="00D82599">
        <w:rPr>
          <w:sz w:val="24"/>
          <w:szCs w:val="24"/>
        </w:rPr>
        <w:t>за</w:t>
      </w:r>
      <w:r w:rsidRPr="00D82599">
        <w:rPr>
          <w:spacing w:val="86"/>
          <w:sz w:val="24"/>
          <w:szCs w:val="24"/>
        </w:rPr>
        <w:t xml:space="preserve"> </w:t>
      </w:r>
      <w:r w:rsidRPr="00D82599">
        <w:rPr>
          <w:sz w:val="24"/>
          <w:szCs w:val="24"/>
        </w:rPr>
        <w:t>успехи</w:t>
      </w:r>
      <w:r w:rsidRPr="00D82599">
        <w:rPr>
          <w:spacing w:val="79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89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учении,</w:t>
      </w:r>
      <w:r w:rsidRPr="00D82599">
        <w:rPr>
          <w:spacing w:val="84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за</w:t>
      </w:r>
      <w:proofErr w:type="gramEnd"/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60" w:right="1416" w:bottom="980" w:left="851" w:header="0" w:footer="800" w:gutter="0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 w:line="321" w:lineRule="exact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спортивные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творческие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достижения,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волонтерскую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деятельность,</w:t>
      </w:r>
    </w:p>
    <w:p w:rsidR="00EF20FE" w:rsidRPr="00D82599" w:rsidRDefault="00EF20FE" w:rsidP="00EF20FE">
      <w:pPr>
        <w:tabs>
          <w:tab w:val="left" w:pos="1509"/>
          <w:tab w:val="left" w:pos="9923"/>
        </w:tabs>
        <w:spacing w:line="321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 xml:space="preserve">                      - размещение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информации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официальном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сайте,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социальных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сетях.</w:t>
      </w:r>
    </w:p>
    <w:p w:rsidR="00EF20FE" w:rsidRPr="00D82599" w:rsidRDefault="00EF20FE" w:rsidP="00EF20FE">
      <w:pPr>
        <w:tabs>
          <w:tab w:val="left" w:pos="1509"/>
          <w:tab w:val="left" w:pos="9923"/>
        </w:tabs>
        <w:spacing w:before="2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Ведение</w:t>
      </w:r>
      <w:r w:rsidRPr="00D82599">
        <w:rPr>
          <w:spacing w:val="1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портфолио</w:t>
      </w:r>
      <w:proofErr w:type="spell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—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её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регулярном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поощрении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поддержке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родителями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представителями)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собиранию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(накоплению)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артефактов,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фиксирующих 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символизирующих достижения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обучающегося.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1"/>
        <w:ind w:left="284" w:right="-426"/>
        <w:rPr>
          <w:sz w:val="24"/>
          <w:szCs w:val="24"/>
        </w:rPr>
      </w:pPr>
    </w:p>
    <w:p w:rsidR="00EF20FE" w:rsidRPr="00D82599" w:rsidRDefault="00EF20FE" w:rsidP="004843E7">
      <w:pPr>
        <w:pStyle w:val="Heading1"/>
        <w:numPr>
          <w:ilvl w:val="1"/>
          <w:numId w:val="15"/>
        </w:numPr>
        <w:tabs>
          <w:tab w:val="left" w:pos="1145"/>
          <w:tab w:val="left" w:pos="9923"/>
        </w:tabs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Анализ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Самоанализ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организуемой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проводится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целью выявления основных проблем школьного воспитания и последующего их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решения.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Основными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принципами,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самоанализ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работы,</w:t>
      </w:r>
      <w:r w:rsidRPr="00D82599">
        <w:rPr>
          <w:spacing w:val="3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являются: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принцип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гуманистической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осуществляемого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экспертов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уважительное</w:t>
      </w:r>
      <w:r w:rsidRPr="00D82599">
        <w:rPr>
          <w:spacing w:val="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отношение</w:t>
      </w:r>
      <w:proofErr w:type="gramEnd"/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воспитанникам,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педагогам,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реализующим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принцип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приоритета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сущностных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сторон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экспертов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изучение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количественных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показателей,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качественных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–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таких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как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содержание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разнообразие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деятельности, характер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отношений между школьниками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педагогами;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- принцип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развивающего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характера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осуществляемого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анализа,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экспертов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использование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совершенствования воспитательной деятельности педагогов: грамотной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постановки ими цели и задач воспитания, умелого планирования своей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 работы, адекватного подбора видов, форм и содержания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 совместной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детьми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60" w:right="1416" w:bottom="980" w:left="851" w:header="0" w:footer="788" w:gutter="0"/>
          <w:cols w:space="720"/>
        </w:sectPr>
      </w:pPr>
      <w:r w:rsidRPr="00D82599">
        <w:rPr>
          <w:sz w:val="24"/>
          <w:szCs w:val="24"/>
        </w:rPr>
        <w:t>- принцип</w:t>
      </w:r>
      <w:r w:rsidRPr="00D82599">
        <w:rPr>
          <w:spacing w:val="93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разделенной  </w:t>
      </w:r>
      <w:r w:rsidRPr="00D82599">
        <w:rPr>
          <w:spacing w:val="26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ответственности  </w:t>
      </w:r>
      <w:r w:rsidRPr="00D82599">
        <w:rPr>
          <w:spacing w:val="22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за  </w:t>
      </w:r>
      <w:r w:rsidRPr="00D82599">
        <w:rPr>
          <w:spacing w:val="25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результаты  </w:t>
      </w:r>
      <w:r w:rsidRPr="00D82599">
        <w:rPr>
          <w:spacing w:val="24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личностного</w:t>
      </w:r>
      <w:proofErr w:type="gramEnd"/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развития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ориентирующий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экспертов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понимание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того,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что личностное развитие школьников – это результат как социального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 (в котором школа участвует наряду с другими социальными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институтами), так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стихийной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социализации, 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саморазвития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0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Heading1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Основные направления анализа организуемого в школе воспитательного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процесса: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b/>
          <w:sz w:val="24"/>
          <w:szCs w:val="24"/>
        </w:rPr>
      </w:pPr>
    </w:p>
    <w:p w:rsidR="00EF20FE" w:rsidRPr="00D82599" w:rsidRDefault="00EF20FE" w:rsidP="004843E7">
      <w:pPr>
        <w:pStyle w:val="aa"/>
        <w:numPr>
          <w:ilvl w:val="0"/>
          <w:numId w:val="16"/>
        </w:numPr>
        <w:tabs>
          <w:tab w:val="left" w:pos="933"/>
          <w:tab w:val="left" w:pos="9923"/>
        </w:tabs>
        <w:spacing w:before="1" w:line="317" w:lineRule="exact"/>
        <w:ind w:left="284" w:right="-426" w:firstLine="0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Результаты</w:t>
      </w:r>
      <w:r w:rsidRPr="00D82599">
        <w:rPr>
          <w:b/>
          <w:spacing w:val="-4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воспитания,</w:t>
      </w:r>
      <w:r w:rsidRPr="00D82599">
        <w:rPr>
          <w:b/>
          <w:spacing w:val="-3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социализации</w:t>
      </w:r>
      <w:r w:rsidRPr="00D82599">
        <w:rPr>
          <w:b/>
          <w:spacing w:val="-6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и</w:t>
      </w:r>
      <w:r w:rsidRPr="00D82599">
        <w:rPr>
          <w:b/>
          <w:spacing w:val="-1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саморазвития</w:t>
      </w:r>
      <w:r w:rsidRPr="00D82599">
        <w:rPr>
          <w:b/>
          <w:spacing w:val="-4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школьников.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Критерием,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динамика личностного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развития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каждого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класса.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директора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последующим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обсуждением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его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 на заседании методического объединения классных руководителей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или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педагогическом совете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саморазвития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 является педагогическое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наблюдение.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существовавшие проблемы личностного развития школьников удалось решить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за минувший </w:t>
      </w:r>
      <w:r w:rsidRPr="00D82599">
        <w:rPr>
          <w:sz w:val="24"/>
          <w:szCs w:val="24"/>
        </w:rPr>
        <w:lastRenderedPageBreak/>
        <w:t>учебный год; какие проблемы решить не удалось и почему; какие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 xml:space="preserve">новые проблемы появились, </w:t>
      </w:r>
      <w:proofErr w:type="gramStart"/>
      <w:r w:rsidRPr="00D82599">
        <w:rPr>
          <w:sz w:val="24"/>
          <w:szCs w:val="24"/>
        </w:rPr>
        <w:t>над</w:t>
      </w:r>
      <w:proofErr w:type="gramEnd"/>
      <w:r w:rsidRPr="00D82599">
        <w:rPr>
          <w:sz w:val="24"/>
          <w:szCs w:val="24"/>
        </w:rPr>
        <w:t xml:space="preserve"> чем далее предстоит работать педагогическому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коллективу.</w:t>
      </w:r>
    </w:p>
    <w:p w:rsidR="00EF20FE" w:rsidRPr="00D82599" w:rsidRDefault="00EF20FE" w:rsidP="004843E7">
      <w:pPr>
        <w:pStyle w:val="Heading1"/>
        <w:numPr>
          <w:ilvl w:val="0"/>
          <w:numId w:val="16"/>
        </w:numPr>
        <w:tabs>
          <w:tab w:val="left" w:pos="933"/>
          <w:tab w:val="left" w:pos="9923"/>
        </w:tabs>
        <w:spacing w:line="319" w:lineRule="exact"/>
        <w:ind w:left="284" w:right="-426" w:firstLine="0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Воспитательная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педагогов.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18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папка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классного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руководителя;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21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социальный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паспорт класса;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занятость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учреждениях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дополнительного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1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отчет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классного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конце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учебной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четверти.</w:t>
      </w:r>
    </w:p>
    <w:p w:rsidR="00EF20FE" w:rsidRPr="00D82599" w:rsidRDefault="00EF20FE" w:rsidP="004843E7">
      <w:pPr>
        <w:pStyle w:val="Heading1"/>
        <w:numPr>
          <w:ilvl w:val="0"/>
          <w:numId w:val="16"/>
        </w:numPr>
        <w:tabs>
          <w:tab w:val="left" w:pos="929"/>
          <w:tab w:val="left" w:pos="9923"/>
        </w:tabs>
        <w:spacing w:before="10" w:line="317" w:lineRule="exact"/>
        <w:ind w:left="284" w:right="-426" w:firstLine="0"/>
        <w:rPr>
          <w:sz w:val="24"/>
          <w:szCs w:val="24"/>
        </w:rPr>
      </w:pPr>
      <w:r w:rsidRPr="00D82599">
        <w:rPr>
          <w:sz w:val="24"/>
          <w:szCs w:val="24"/>
        </w:rPr>
        <w:t>Управление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воспитательным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процессом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школе.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17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педсоветы,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совещания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директоре;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заседания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Совета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профилактики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безнадзорности;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2" w:line="321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заседания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Совета</w:t>
      </w:r>
      <w:r w:rsidRPr="00D82599">
        <w:rPr>
          <w:spacing w:val="-1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обучающихся</w:t>
      </w:r>
      <w:proofErr w:type="gramEnd"/>
      <w:r w:rsidRPr="00D82599">
        <w:rPr>
          <w:sz w:val="24"/>
          <w:szCs w:val="24"/>
        </w:rPr>
        <w:t>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21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заседания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Совета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родителей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(законных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представителей)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анализ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</w:t>
      </w:r>
      <w:proofErr w:type="gramStart"/>
      <w:r w:rsidRPr="00D82599">
        <w:rPr>
          <w:sz w:val="24"/>
          <w:szCs w:val="24"/>
        </w:rPr>
        <w:t>а-</w:t>
      </w:r>
      <w:proofErr w:type="gramEnd"/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психолога;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2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анализ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социального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педагога;</w:t>
      </w:r>
    </w:p>
    <w:p w:rsidR="00EF20FE" w:rsidRPr="00D82599" w:rsidRDefault="00EF20FE" w:rsidP="00EF20FE">
      <w:pPr>
        <w:pStyle w:val="aa"/>
        <w:tabs>
          <w:tab w:val="left" w:pos="1437"/>
          <w:tab w:val="left" w:pos="2959"/>
          <w:tab w:val="left" w:pos="4538"/>
          <w:tab w:val="left" w:pos="5717"/>
          <w:tab w:val="left" w:pos="7089"/>
          <w:tab w:val="left" w:pos="9187"/>
          <w:tab w:val="left" w:pos="9923"/>
        </w:tabs>
        <w:spacing w:before="3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публичное</w:t>
      </w:r>
      <w:r w:rsidRPr="00D82599">
        <w:rPr>
          <w:sz w:val="24"/>
          <w:szCs w:val="24"/>
        </w:rPr>
        <w:tab/>
        <w:t>поощрение</w:t>
      </w:r>
      <w:r w:rsidRPr="00D82599">
        <w:rPr>
          <w:sz w:val="24"/>
          <w:szCs w:val="24"/>
        </w:rPr>
        <w:tab/>
        <w:t>лучших</w:t>
      </w:r>
      <w:r w:rsidRPr="00D82599">
        <w:rPr>
          <w:sz w:val="24"/>
          <w:szCs w:val="24"/>
        </w:rPr>
        <w:tab/>
        <w:t>классных</w:t>
      </w:r>
      <w:r w:rsidRPr="00D82599">
        <w:rPr>
          <w:sz w:val="24"/>
          <w:szCs w:val="24"/>
        </w:rPr>
        <w:tab/>
        <w:t>руководителей,</w:t>
      </w:r>
      <w:r w:rsidRPr="00D82599">
        <w:rPr>
          <w:sz w:val="24"/>
          <w:szCs w:val="24"/>
        </w:rPr>
        <w:tab/>
        <w:t>внесших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существенный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вклад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в воспитательную работу.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9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Критерием,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основе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данный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наличие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интересной,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событийно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насыщенной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развивающей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совместной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взрослых.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Осуществляется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заместителем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директора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работе,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классными руководителями, Советом учащихся, Советом родителей (законных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представителей)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учащихся,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хорошо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знакомыми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с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деятельностью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Способами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состоянии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организуемой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совместной</w:t>
      </w:r>
      <w:r w:rsidRPr="00D82599">
        <w:rPr>
          <w:spacing w:val="8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6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детей</w:t>
      </w:r>
      <w:r w:rsidRPr="00D82599">
        <w:rPr>
          <w:spacing w:val="9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9"/>
          <w:sz w:val="24"/>
          <w:szCs w:val="24"/>
        </w:rPr>
        <w:t xml:space="preserve"> </w:t>
      </w:r>
      <w:r w:rsidRPr="00D82599">
        <w:rPr>
          <w:sz w:val="24"/>
          <w:szCs w:val="24"/>
        </w:rPr>
        <w:t>взрослых</w:t>
      </w:r>
      <w:r w:rsidRPr="00D82599">
        <w:rPr>
          <w:spacing w:val="10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могут</w:t>
      </w:r>
      <w:r w:rsidRPr="00D82599">
        <w:rPr>
          <w:spacing w:val="13"/>
          <w:sz w:val="24"/>
          <w:szCs w:val="24"/>
        </w:rPr>
        <w:t xml:space="preserve"> </w:t>
      </w:r>
      <w:r w:rsidRPr="00D82599">
        <w:rPr>
          <w:sz w:val="24"/>
          <w:szCs w:val="24"/>
        </w:rPr>
        <w:t>быть</w:t>
      </w:r>
      <w:r w:rsidRPr="00D82599">
        <w:rPr>
          <w:spacing w:val="8"/>
          <w:sz w:val="24"/>
          <w:szCs w:val="24"/>
        </w:rPr>
        <w:t xml:space="preserve"> </w:t>
      </w:r>
      <w:r w:rsidRPr="00D82599">
        <w:rPr>
          <w:sz w:val="24"/>
          <w:szCs w:val="24"/>
        </w:rPr>
        <w:t>беседы</w:t>
      </w:r>
      <w:r w:rsidRPr="00D82599">
        <w:rPr>
          <w:spacing w:val="7"/>
          <w:sz w:val="24"/>
          <w:szCs w:val="24"/>
        </w:rPr>
        <w:t xml:space="preserve"> </w:t>
      </w:r>
      <w:r w:rsidRPr="00D82599">
        <w:rPr>
          <w:sz w:val="24"/>
          <w:szCs w:val="24"/>
        </w:rPr>
        <w:t>со</w:t>
      </w:r>
      <w:r w:rsidRPr="00D82599">
        <w:rPr>
          <w:spacing w:val="10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школьниками</w:t>
      </w:r>
    </w:p>
    <w:p w:rsidR="00EF20FE" w:rsidRPr="00D82599" w:rsidRDefault="00EF20FE" w:rsidP="00EF20FE">
      <w:pPr>
        <w:widowControl/>
        <w:tabs>
          <w:tab w:val="left" w:pos="9923"/>
        </w:tabs>
        <w:autoSpaceDE/>
        <w:autoSpaceDN/>
        <w:ind w:left="284" w:right="-426"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60" w:right="1416" w:bottom="980" w:left="851" w:header="0" w:footer="788" w:gutter="0"/>
          <w:pgNumType w:start="54"/>
          <w:cols w:space="720"/>
        </w:sectPr>
      </w:pPr>
    </w:p>
    <w:p w:rsidR="00EF20FE" w:rsidRPr="00D82599" w:rsidRDefault="00EF20FE" w:rsidP="00EF20FE">
      <w:pPr>
        <w:pStyle w:val="a7"/>
        <w:tabs>
          <w:tab w:val="left" w:pos="9923"/>
        </w:tabs>
        <w:spacing w:before="71"/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lastRenderedPageBreak/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родителями,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педагогами,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лидерами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необходимости – их анкетирование. Полученные результаты обсуждаются 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заседании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методического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объединения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или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педагогическом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совете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Внимание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при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этом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сосредотачивается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вопросах,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связанных</w:t>
      </w:r>
      <w:r w:rsidRPr="00D82599">
        <w:rPr>
          <w:spacing w:val="-2"/>
          <w:sz w:val="24"/>
          <w:szCs w:val="24"/>
        </w:rPr>
        <w:t xml:space="preserve"> </w:t>
      </w:r>
      <w:proofErr w:type="gramStart"/>
      <w:r w:rsidRPr="00D82599">
        <w:rPr>
          <w:sz w:val="24"/>
          <w:szCs w:val="24"/>
        </w:rPr>
        <w:t>с</w:t>
      </w:r>
      <w:proofErr w:type="gramEnd"/>
      <w:r w:rsidRPr="00D82599">
        <w:rPr>
          <w:sz w:val="24"/>
          <w:szCs w:val="24"/>
        </w:rPr>
        <w:t>: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before="2" w:line="321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проводимых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общешкольных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ключевых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дел;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совместной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деятельности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руководителей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классов;</w:t>
      </w:r>
    </w:p>
    <w:p w:rsidR="00EF20FE" w:rsidRPr="00D82599" w:rsidRDefault="00EF20FE" w:rsidP="00EF20FE">
      <w:pPr>
        <w:pStyle w:val="aa"/>
        <w:tabs>
          <w:tab w:val="left" w:pos="1437"/>
          <w:tab w:val="left" w:pos="3039"/>
          <w:tab w:val="left" w:pos="5115"/>
          <w:tab w:val="left" w:pos="6310"/>
          <w:tab w:val="left" w:pos="8096"/>
          <w:tab w:val="left" w:pos="9923"/>
          <w:tab w:val="left" w:pos="10075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z w:val="24"/>
          <w:szCs w:val="24"/>
        </w:rPr>
        <w:tab/>
        <w:t>организуемых</w:t>
      </w:r>
      <w:r w:rsidRPr="00D82599">
        <w:rPr>
          <w:sz w:val="24"/>
          <w:szCs w:val="24"/>
        </w:rPr>
        <w:tab/>
        <w:t>курсов</w:t>
      </w:r>
      <w:r w:rsidRPr="00D82599">
        <w:rPr>
          <w:sz w:val="24"/>
          <w:szCs w:val="24"/>
        </w:rPr>
        <w:tab/>
        <w:t>внеурочной</w:t>
      </w:r>
      <w:r w:rsidRPr="00D82599">
        <w:rPr>
          <w:sz w:val="24"/>
          <w:szCs w:val="24"/>
        </w:rPr>
        <w:tab/>
        <w:t>деятельности</w:t>
      </w:r>
      <w:r w:rsidRPr="00D82599">
        <w:rPr>
          <w:sz w:val="24"/>
          <w:szCs w:val="24"/>
        </w:rPr>
        <w:tab/>
        <w:t xml:space="preserve"> и</w:t>
      </w:r>
      <w:r w:rsidRPr="00D82599">
        <w:rPr>
          <w:spacing w:val="-67"/>
          <w:sz w:val="24"/>
          <w:szCs w:val="24"/>
        </w:rPr>
        <w:t xml:space="preserve">  </w:t>
      </w:r>
      <w:r w:rsidRPr="00D82599">
        <w:rPr>
          <w:sz w:val="24"/>
          <w:szCs w:val="24"/>
        </w:rPr>
        <w:t>дополнительного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образования;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реализации</w:t>
      </w:r>
      <w:r w:rsidRPr="00D82599">
        <w:rPr>
          <w:spacing w:val="52"/>
          <w:sz w:val="24"/>
          <w:szCs w:val="24"/>
        </w:rPr>
        <w:t xml:space="preserve"> </w:t>
      </w:r>
      <w:r w:rsidRPr="00D82599">
        <w:rPr>
          <w:sz w:val="24"/>
          <w:szCs w:val="24"/>
        </w:rPr>
        <w:t>личностно</w:t>
      </w:r>
      <w:r w:rsidRPr="00D82599">
        <w:rPr>
          <w:spacing w:val="50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развивающего</w:t>
      </w:r>
      <w:r w:rsidRPr="00D82599">
        <w:rPr>
          <w:spacing w:val="46"/>
          <w:sz w:val="24"/>
          <w:szCs w:val="24"/>
        </w:rPr>
        <w:t xml:space="preserve"> </w:t>
      </w:r>
      <w:r w:rsidRPr="00D82599">
        <w:rPr>
          <w:sz w:val="24"/>
          <w:szCs w:val="24"/>
        </w:rPr>
        <w:t>потенциала</w:t>
      </w:r>
      <w:r w:rsidRPr="00D82599">
        <w:rPr>
          <w:spacing w:val="54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школьных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уроков;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16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существующего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ученического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самоуправления;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pacing w:val="-5"/>
          <w:sz w:val="24"/>
          <w:szCs w:val="24"/>
        </w:rPr>
        <w:t xml:space="preserve"> </w:t>
      </w:r>
      <w:proofErr w:type="spellStart"/>
      <w:r w:rsidRPr="00D82599">
        <w:rPr>
          <w:sz w:val="24"/>
          <w:szCs w:val="24"/>
        </w:rPr>
        <w:t>профориентационной</w:t>
      </w:r>
      <w:proofErr w:type="spellEnd"/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работы;</w:t>
      </w:r>
    </w:p>
    <w:p w:rsidR="00EF20FE" w:rsidRPr="00D82599" w:rsidRDefault="00EF20FE" w:rsidP="00EF20FE">
      <w:pPr>
        <w:pStyle w:val="aa"/>
        <w:tabs>
          <w:tab w:val="left" w:pos="1437"/>
          <w:tab w:val="left" w:pos="9923"/>
        </w:tabs>
        <w:spacing w:line="321" w:lineRule="exact"/>
        <w:ind w:left="284" w:right="-426" w:firstLine="0"/>
        <w:jc w:val="left"/>
        <w:rPr>
          <w:sz w:val="24"/>
          <w:szCs w:val="24"/>
        </w:rPr>
      </w:pPr>
      <w:r w:rsidRPr="00D82599">
        <w:rPr>
          <w:sz w:val="24"/>
          <w:szCs w:val="24"/>
        </w:rPr>
        <w:t>- качеством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взаимодействия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школы и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семей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школьников.</w:t>
      </w: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tabs>
          <w:tab w:val="left" w:pos="9923"/>
        </w:tabs>
        <w:ind w:left="284" w:right="-426"/>
        <w:jc w:val="both"/>
        <w:rPr>
          <w:sz w:val="24"/>
          <w:szCs w:val="24"/>
        </w:rPr>
      </w:pPr>
    </w:p>
    <w:p w:rsidR="00EF20FE" w:rsidRPr="00D82599" w:rsidRDefault="00EF20FE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EF20FE" w:rsidRPr="00D82599" w:rsidRDefault="00EF20FE" w:rsidP="005F7E23">
      <w:pPr>
        <w:pStyle w:val="Heading1"/>
        <w:tabs>
          <w:tab w:val="left" w:pos="1917"/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Способы</w:t>
      </w:r>
      <w:r w:rsidRPr="00D82599">
        <w:rPr>
          <w:spacing w:val="-7"/>
          <w:sz w:val="24"/>
          <w:szCs w:val="24"/>
        </w:rPr>
        <w:t xml:space="preserve"> </w:t>
      </w:r>
      <w:r w:rsidRPr="00D82599">
        <w:rPr>
          <w:sz w:val="24"/>
          <w:szCs w:val="24"/>
        </w:rPr>
        <w:t>получения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информации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о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результатах</w:t>
      </w:r>
      <w:r w:rsidRPr="00D82599">
        <w:rPr>
          <w:spacing w:val="-6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воспитания,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социализации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и саморазвития.</w:t>
      </w:r>
    </w:p>
    <w:p w:rsidR="00EF20FE" w:rsidRPr="00D82599" w:rsidRDefault="00EF20FE" w:rsidP="005F7E23">
      <w:pPr>
        <w:tabs>
          <w:tab w:val="left" w:pos="9923"/>
        </w:tabs>
        <w:spacing w:before="5"/>
        <w:ind w:left="284" w:right="-426"/>
        <w:jc w:val="center"/>
        <w:rPr>
          <w:b/>
          <w:sz w:val="24"/>
          <w:szCs w:val="24"/>
        </w:rPr>
      </w:pPr>
      <w:r w:rsidRPr="00D82599">
        <w:rPr>
          <w:b/>
          <w:sz w:val="24"/>
          <w:szCs w:val="24"/>
        </w:rPr>
        <w:t>Ресурсное</w:t>
      </w:r>
      <w:r w:rsidRPr="00D82599">
        <w:rPr>
          <w:b/>
          <w:spacing w:val="-5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обеспечение</w:t>
      </w:r>
      <w:r w:rsidRPr="00D82599">
        <w:rPr>
          <w:b/>
          <w:spacing w:val="-4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воспитательного</w:t>
      </w:r>
      <w:r w:rsidRPr="00D82599">
        <w:rPr>
          <w:b/>
          <w:spacing w:val="-4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процесса</w:t>
      </w:r>
      <w:r w:rsidRPr="00D82599">
        <w:rPr>
          <w:b/>
          <w:spacing w:val="-4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в школе.</w:t>
      </w:r>
    </w:p>
    <w:p w:rsidR="00EF20FE" w:rsidRPr="00D82599" w:rsidRDefault="00EF20FE" w:rsidP="005F7E23">
      <w:pPr>
        <w:pStyle w:val="a7"/>
        <w:tabs>
          <w:tab w:val="left" w:pos="9923"/>
        </w:tabs>
        <w:ind w:left="284" w:right="-426"/>
        <w:jc w:val="center"/>
        <w:rPr>
          <w:b/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spacing w:before="5"/>
        <w:ind w:left="284" w:right="-426"/>
        <w:rPr>
          <w:b/>
          <w:sz w:val="24"/>
          <w:szCs w:val="24"/>
        </w:rPr>
      </w:pPr>
    </w:p>
    <w:p w:rsidR="00EF20FE" w:rsidRPr="005F7E23" w:rsidRDefault="00EF20FE" w:rsidP="00EF20FE">
      <w:pPr>
        <w:pStyle w:val="a7"/>
        <w:tabs>
          <w:tab w:val="left" w:pos="9923"/>
        </w:tabs>
        <w:ind w:left="284" w:right="-426"/>
        <w:rPr>
          <w:sz w:val="24"/>
          <w:szCs w:val="24"/>
        </w:rPr>
      </w:pPr>
      <w:r w:rsidRPr="005F7E23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5F7E23">
        <w:rPr>
          <w:spacing w:val="1"/>
          <w:sz w:val="24"/>
          <w:szCs w:val="24"/>
        </w:rPr>
        <w:t xml:space="preserve"> </w:t>
      </w:r>
      <w:r w:rsidRPr="005F7E23">
        <w:rPr>
          <w:sz w:val="24"/>
          <w:szCs w:val="24"/>
        </w:rPr>
        <w:t>саморазвития, обучающихся являются следующие методики и инструментарий</w:t>
      </w:r>
      <w:r w:rsidRPr="005F7E23">
        <w:rPr>
          <w:spacing w:val="-67"/>
          <w:sz w:val="24"/>
          <w:szCs w:val="24"/>
        </w:rPr>
        <w:t xml:space="preserve">                             </w:t>
      </w:r>
      <w:r w:rsidRPr="005F7E23">
        <w:rPr>
          <w:sz w:val="24"/>
          <w:szCs w:val="24"/>
        </w:rPr>
        <w:t>диагностики:</w:t>
      </w: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1. </w:t>
      </w:r>
      <w:r w:rsidRPr="005F7E23">
        <w:rPr>
          <w:b/>
          <w:bCs/>
          <w:color w:val="000000"/>
          <w:sz w:val="24"/>
          <w:szCs w:val="24"/>
          <w:lang w:eastAsia="ru-RU"/>
        </w:rPr>
        <w:t>Диагностика и мониторинг уровня воспитанности школьников</w:t>
      </w: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(по методике Н.П.Капустиной и М.И.Шиловой)</w:t>
      </w: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lastRenderedPageBreak/>
        <w:t>            Мониторинг в образовании чаще всего определяют как постоянное наблюдение за каким-либо процессом в образовании с целью выявления его соответствия желаемому результату или первоначальным предположениям. Мониторинг в воспитании – это форма организации сбора, хранения, обработки и распространения информации о воспитании в образовательном учреждении, обеспечивающая непрерывное слежение за его состоянием и прогнозирование его развития.</w:t>
      </w: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                           МОНИТОРИНГ = наблюдение + оценка + прогноз →корректировка (при необходимости) плана воспитательной работы.</w:t>
      </w:r>
    </w:p>
    <w:tbl>
      <w:tblPr>
        <w:tblStyle w:val="afa"/>
        <w:tblW w:w="0" w:type="auto"/>
        <w:tblLook w:val="0420"/>
      </w:tblPr>
      <w:tblGrid>
        <w:gridCol w:w="959"/>
        <w:gridCol w:w="3260"/>
        <w:gridCol w:w="2959"/>
        <w:gridCol w:w="2393"/>
      </w:tblGrid>
      <w:tr w:rsidR="005F7E23" w:rsidRPr="005F7E23" w:rsidTr="00DD2EE4">
        <w:tc>
          <w:tcPr>
            <w:tcW w:w="959" w:type="dxa"/>
            <w:vMerge w:val="restart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260" w:type="dxa"/>
          </w:tcPr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      НАБЛЮДЕНИЕ </w:t>
            </w:r>
          </w:p>
        </w:tc>
        <w:tc>
          <w:tcPr>
            <w:tcW w:w="2959" w:type="dxa"/>
          </w:tcPr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         ОЦЕНКА </w:t>
            </w:r>
          </w:p>
        </w:tc>
        <w:tc>
          <w:tcPr>
            <w:tcW w:w="2393" w:type="dxa"/>
          </w:tcPr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        ПРОГНОЗ </w:t>
            </w:r>
          </w:p>
        </w:tc>
      </w:tr>
      <w:tr w:rsidR="005F7E23" w:rsidRPr="005F7E23" w:rsidTr="00DD2EE4">
        <w:tc>
          <w:tcPr>
            <w:tcW w:w="959" w:type="dxa"/>
            <w:vMerge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3"/>
          </w:tcPr>
          <w:p w:rsidR="005F7E23" w:rsidRPr="005F7E23" w:rsidRDefault="005F7E23" w:rsidP="00DD2EE4">
            <w:pPr>
              <w:tabs>
                <w:tab w:val="left" w:pos="3600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F7E23" w:rsidRPr="005F7E23" w:rsidTr="00DD2EE4">
        <w:tc>
          <w:tcPr>
            <w:tcW w:w="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Постановка цели.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Определение объекта.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Изучение опыта и литературы.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Разработка инструментария.</w:t>
            </w:r>
          </w:p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Наблюдение.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2393" w:type="dxa"/>
          </w:tcPr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Систематизация полученных данных.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Анализ.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Рекомендации.</w:t>
            </w:r>
          </w:p>
          <w:p w:rsidR="005F7E23" w:rsidRPr="005F7E23" w:rsidRDefault="005F7E23" w:rsidP="00DD2EE4">
            <w:pPr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Предложения.</w:t>
            </w:r>
          </w:p>
        </w:tc>
      </w:tr>
      <w:tr w:rsidR="005F7E23" w:rsidRPr="005F7E23" w:rsidTr="00DD2EE4">
        <w:tc>
          <w:tcPr>
            <w:tcW w:w="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7E23" w:rsidRPr="005F7E23" w:rsidRDefault="005F7E23" w:rsidP="005F7E23">
      <w:pPr>
        <w:pStyle w:val="af8"/>
        <w:shd w:val="clear" w:color="auto" w:fill="FFFFFF"/>
        <w:ind w:firstLine="709"/>
        <w:rPr>
          <w:color w:val="000000"/>
        </w:rPr>
      </w:pPr>
      <w:r w:rsidRPr="005F7E23">
        <w:rPr>
          <w:color w:val="000000"/>
        </w:rPr>
        <w:t xml:space="preserve">Изучение результатов и эффективности воспитательного процесса – один из самых сложных вопросов педагогической теории и практики. Сложность </w:t>
      </w:r>
      <w:proofErr w:type="gramStart"/>
      <w:r w:rsidRPr="005F7E23">
        <w:rPr>
          <w:color w:val="000000"/>
        </w:rPr>
        <w:t>обусловлена</w:t>
      </w:r>
      <w:proofErr w:type="gramEnd"/>
      <w:r w:rsidRPr="005F7E23">
        <w:rPr>
          <w:color w:val="000000"/>
        </w:rPr>
        <w:t xml:space="preserve"> прежде всего тем, что на состояние, результаты и эффективность воспитательного процесса влияют не только условия самой школы, но и внешняя по отношению к нему среда. В качестве предмета изучения качества воспитания может выступать уровень воспитанности учащихся.</w:t>
      </w:r>
    </w:p>
    <w:p w:rsidR="005F7E23" w:rsidRPr="005F7E23" w:rsidRDefault="005F7E23" w:rsidP="005F7E23">
      <w:pPr>
        <w:pStyle w:val="af8"/>
        <w:shd w:val="clear" w:color="auto" w:fill="FFFFFF"/>
        <w:ind w:firstLine="709"/>
        <w:rPr>
          <w:color w:val="000000"/>
        </w:rPr>
      </w:pPr>
      <w:r w:rsidRPr="005F7E23">
        <w:rPr>
          <w:b/>
          <w:bCs/>
          <w:color w:val="000000"/>
        </w:rPr>
        <w:t>Воспитанность</w:t>
      </w:r>
      <w:r w:rsidRPr="005F7E23">
        <w:rPr>
          <w:color w:val="000000"/>
        </w:rPr>
        <w:t xml:space="preserve"> – это свойство личности, характеризующееся совокупностью достаточно сформированных, социально значимых качеств, в обобщенной форме отражающих систему отношений человека (к обществу, к себе, к труду, к людям). 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5F7E23">
        <w:rPr>
          <w:b/>
          <w:color w:val="000000"/>
        </w:rPr>
        <w:t>Изучение и анализ воспитанности школьников позволяет: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5F7E23">
        <w:rPr>
          <w:color w:val="000000"/>
        </w:rPr>
        <w:t xml:space="preserve">·     </w:t>
      </w:r>
      <w:proofErr w:type="spellStart"/>
      <w:r w:rsidRPr="005F7E23">
        <w:rPr>
          <w:color w:val="000000"/>
        </w:rPr>
        <w:t>конретизировать</w:t>
      </w:r>
      <w:proofErr w:type="spellEnd"/>
      <w:r w:rsidRPr="005F7E23">
        <w:rPr>
          <w:color w:val="000000"/>
        </w:rPr>
        <w:t xml:space="preserve"> цели воспитательной работы;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5F7E23">
        <w:rPr>
          <w:color w:val="000000"/>
        </w:rPr>
        <w:t>·     дифференцированно подойти к учащимся с разным уровнем воспитанности;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5F7E23">
        <w:rPr>
          <w:color w:val="000000"/>
        </w:rPr>
        <w:t>·     обеспечить индивидуальный подход к личности каждого школьника;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5F7E23">
        <w:rPr>
          <w:color w:val="000000"/>
        </w:rPr>
        <w:t>·     обосновать выбор содержания и методов воспитания;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5F7E23">
        <w:rPr>
          <w:color w:val="000000"/>
        </w:rPr>
        <w:t xml:space="preserve">·     соотнести </w:t>
      </w:r>
      <w:proofErr w:type="gramStart"/>
      <w:r w:rsidRPr="005F7E23">
        <w:rPr>
          <w:color w:val="000000"/>
        </w:rPr>
        <w:t>промежуточный</w:t>
      </w:r>
      <w:proofErr w:type="gramEnd"/>
      <w:r w:rsidRPr="005F7E23">
        <w:rPr>
          <w:color w:val="000000"/>
        </w:rPr>
        <w:t xml:space="preserve"> с первоначально зафиксированным результатом;</w:t>
      </w:r>
    </w:p>
    <w:p w:rsidR="005F7E23" w:rsidRPr="005F7E23" w:rsidRDefault="005F7E23" w:rsidP="005F7E23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5F7E23">
        <w:rPr>
          <w:color w:val="000000"/>
        </w:rPr>
        <w:t>·     видеть близкие и более отдаленные результаты воспитательной системы.</w:t>
      </w:r>
    </w:p>
    <w:p w:rsidR="005F7E23" w:rsidRPr="005F7E23" w:rsidRDefault="005F7E23" w:rsidP="005F7E23">
      <w:pPr>
        <w:spacing w:before="100" w:beforeAutospacing="1" w:after="100" w:afterAutospacing="1"/>
        <w:ind w:firstLine="360"/>
        <w:jc w:val="center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Анкета по исследованию уровня воспитанности школьников.</w:t>
      </w:r>
    </w:p>
    <w:p w:rsidR="005F7E23" w:rsidRPr="005F7E23" w:rsidRDefault="005F7E23" w:rsidP="005F7E23">
      <w:pPr>
        <w:spacing w:before="100" w:beforeAutospacing="1" w:after="100" w:afterAutospacing="1"/>
        <w:ind w:firstLine="360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 xml:space="preserve">Инструкция для детей: </w:t>
      </w:r>
      <w:r w:rsidRPr="005F7E23">
        <w:rPr>
          <w:color w:val="000000"/>
          <w:sz w:val="24"/>
          <w:szCs w:val="24"/>
          <w:lang w:eastAsia="ru-RU"/>
        </w:rPr>
        <w:t xml:space="preserve"> «Прочитайте вопросы анкеты и постарайтесь долго не задумываться. Ответьте на них, оценивая себя по 4-балльной шкале (</w:t>
      </w:r>
      <w:r w:rsidRPr="005F7E23">
        <w:rPr>
          <w:b/>
          <w:bCs/>
          <w:color w:val="000000"/>
          <w:sz w:val="24"/>
          <w:szCs w:val="24"/>
          <w:lang w:eastAsia="ru-RU"/>
        </w:rPr>
        <w:t>расшифровка дана на доске)».</w:t>
      </w:r>
    </w:p>
    <w:p w:rsidR="005F7E23" w:rsidRPr="005F7E23" w:rsidRDefault="005F7E23" w:rsidP="005F7E23">
      <w:pPr>
        <w:pStyle w:val="aa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«Никогда»</w:t>
      </w:r>
    </w:p>
    <w:p w:rsidR="005F7E23" w:rsidRPr="005F7E23" w:rsidRDefault="005F7E23" w:rsidP="005F7E23">
      <w:pPr>
        <w:pStyle w:val="aa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«Редко»/ «Иногда»</w:t>
      </w:r>
    </w:p>
    <w:p w:rsidR="005F7E23" w:rsidRPr="005F7E23" w:rsidRDefault="005F7E23" w:rsidP="005F7E23">
      <w:pPr>
        <w:pStyle w:val="aa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«Часто»</w:t>
      </w:r>
    </w:p>
    <w:p w:rsidR="005F7E23" w:rsidRPr="005F7E23" w:rsidRDefault="005F7E23" w:rsidP="005F7E23">
      <w:pPr>
        <w:pStyle w:val="aa"/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«Всегда»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Для классных руководителей 1-4 классов (форма анкеты).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bookmarkStart w:id="0" w:name="_Hlk145258779"/>
      <w:r w:rsidRPr="005F7E23">
        <w:rPr>
          <w:color w:val="000000"/>
          <w:sz w:val="24"/>
          <w:szCs w:val="24"/>
          <w:lang w:eastAsia="ru-RU"/>
        </w:rPr>
        <w:t>ФИ    ______________________________</w:t>
      </w: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Класс  __________</w:t>
      </w:r>
    </w:p>
    <w:tbl>
      <w:tblPr>
        <w:tblStyle w:val="afa"/>
        <w:tblW w:w="0" w:type="auto"/>
        <w:tblLook w:val="04A0"/>
      </w:tblPr>
      <w:tblGrid>
        <w:gridCol w:w="5495"/>
        <w:gridCol w:w="1227"/>
        <w:gridCol w:w="1276"/>
        <w:gridCol w:w="1417"/>
      </w:tblGrid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bookmarkStart w:id="1" w:name="_Hlk145183147"/>
            <w:bookmarkEnd w:id="0"/>
            <w:r w:rsidRPr="005F7E23">
              <w:rPr>
                <w:sz w:val="24"/>
                <w:szCs w:val="24"/>
              </w:rPr>
              <w:t>Показатели воспитанности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Я оцениваю себя 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Меня оценивает учитель </w:t>
            </w: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Итоговые оценки  </w:t>
            </w:r>
            <w:r w:rsidRPr="005F7E23">
              <w:rPr>
                <w:i/>
                <w:iCs/>
                <w:sz w:val="24"/>
                <w:szCs w:val="24"/>
              </w:rPr>
              <w:t>(сумма оценок учащегося и ученика)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b/>
                <w:sz w:val="24"/>
                <w:szCs w:val="24"/>
              </w:rPr>
            </w:pPr>
            <w:r w:rsidRPr="005F7E23">
              <w:rPr>
                <w:b/>
                <w:sz w:val="24"/>
                <w:szCs w:val="24"/>
              </w:rPr>
              <w:t>Любознательность: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F7E23">
              <w:rPr>
                <w:b/>
                <w:bCs/>
                <w:i/>
                <w:iCs/>
                <w:sz w:val="24"/>
                <w:szCs w:val="24"/>
              </w:rPr>
              <w:t>28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bookmarkStart w:id="2" w:name="_Hlk145186875"/>
            <w:r w:rsidRPr="005F7E23">
              <w:rPr>
                <w:sz w:val="24"/>
                <w:szCs w:val="24"/>
              </w:rPr>
              <w:t xml:space="preserve">- мне интересно учиться 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- я люблю читать 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- мне интересно находить ответы на непонятные вопросы 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- я всегда выполняю домашнее задание 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стремлюсь получать хорошие отметки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i/>
                <w:iCs/>
                <w:sz w:val="24"/>
                <w:szCs w:val="24"/>
              </w:rPr>
            </w:pPr>
            <w:r w:rsidRPr="005F7E23">
              <w:rPr>
                <w:i/>
                <w:iCs/>
                <w:sz w:val="24"/>
                <w:szCs w:val="24"/>
              </w:rPr>
              <w:t>6</w:t>
            </w:r>
          </w:p>
        </w:tc>
      </w:tr>
      <w:bookmarkEnd w:id="2"/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b/>
                <w:sz w:val="24"/>
                <w:szCs w:val="24"/>
              </w:rPr>
            </w:pPr>
            <w:r w:rsidRPr="005F7E23">
              <w:rPr>
                <w:b/>
                <w:sz w:val="24"/>
                <w:szCs w:val="24"/>
              </w:rPr>
              <w:t xml:space="preserve"> Прилежание: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F7E23">
              <w:rPr>
                <w:b/>
                <w:bCs/>
                <w:i/>
                <w:iCs/>
                <w:sz w:val="24"/>
                <w:szCs w:val="24"/>
              </w:rPr>
              <w:t>27</w:t>
            </w: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старателен в учебе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внимателен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самостоятелен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помогаю другим в делах и сам обращаюсь за помощью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мне нравится самообслуживание в школе и дома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b/>
                <w:sz w:val="24"/>
                <w:szCs w:val="24"/>
              </w:rPr>
            </w:pPr>
            <w:r w:rsidRPr="005F7E23">
              <w:rPr>
                <w:b/>
                <w:sz w:val="24"/>
                <w:szCs w:val="24"/>
              </w:rPr>
              <w:t xml:space="preserve"> Отношение к природе: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берегу растения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берегу птиц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берегу животных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берегу природу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берегу землю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b/>
                <w:sz w:val="24"/>
                <w:szCs w:val="24"/>
              </w:rPr>
            </w:pPr>
            <w:r w:rsidRPr="005F7E23">
              <w:rPr>
                <w:b/>
                <w:sz w:val="24"/>
                <w:szCs w:val="24"/>
              </w:rPr>
              <w:t xml:space="preserve"> Я и школа: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выполняю правила для учащихся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- я выполняю правила </w:t>
            </w:r>
            <w:proofErr w:type="spellStart"/>
            <w:r w:rsidRPr="005F7E23">
              <w:rPr>
                <w:sz w:val="24"/>
                <w:szCs w:val="24"/>
              </w:rPr>
              <w:t>внутришкольной</w:t>
            </w:r>
            <w:proofErr w:type="spellEnd"/>
            <w:r w:rsidRPr="005F7E23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добр в отношениях с людьми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участвую в делах класса и школы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справедлив в отношениях с людьми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b/>
                <w:sz w:val="24"/>
                <w:szCs w:val="24"/>
              </w:rPr>
            </w:pPr>
            <w:r w:rsidRPr="005F7E2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F7E23">
              <w:rPr>
                <w:b/>
                <w:sz w:val="24"/>
                <w:szCs w:val="24"/>
              </w:rPr>
              <w:t>Прекрасное</w:t>
            </w:r>
            <w:proofErr w:type="gramEnd"/>
            <w:r w:rsidRPr="005F7E23">
              <w:rPr>
                <w:b/>
                <w:sz w:val="24"/>
                <w:szCs w:val="24"/>
              </w:rPr>
              <w:t xml:space="preserve"> в моей жизни: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аккуратен и опрятен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соблюдаю культуру поведения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забочусь о здоровье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я умею правильно распределять время учебы и отдыха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- у меня нет вредных привычек</w:t>
            </w: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5495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</w:tr>
      <w:bookmarkEnd w:id="1"/>
    </w:tbl>
    <w:p w:rsidR="005F7E23" w:rsidRPr="005F7E23" w:rsidRDefault="005F7E23" w:rsidP="005F7E23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Классному руководителю 1-4 классов.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Сводный лист данных изучения уровня воспитанности учащихся ______ класса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lastRenderedPageBreak/>
        <w:t>Классный руководитель ________________________</w:t>
      </w:r>
    </w:p>
    <w:p w:rsidR="005F7E23" w:rsidRPr="005F7E23" w:rsidRDefault="005F7E23" w:rsidP="005F7E23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fa"/>
        <w:tblW w:w="9634" w:type="dxa"/>
        <w:tblLayout w:type="fixed"/>
        <w:tblLook w:val="04A0"/>
      </w:tblPr>
      <w:tblGrid>
        <w:gridCol w:w="445"/>
        <w:gridCol w:w="1081"/>
        <w:gridCol w:w="1134"/>
        <w:gridCol w:w="1050"/>
        <w:gridCol w:w="1004"/>
        <w:gridCol w:w="666"/>
        <w:gridCol w:w="1026"/>
        <w:gridCol w:w="1499"/>
        <w:gridCol w:w="1729"/>
      </w:tblGrid>
      <w:tr w:rsidR="005F7E23" w:rsidRPr="005F7E23" w:rsidTr="00DD2EE4">
        <w:trPr>
          <w:cantSplit/>
          <w:trHeight w:val="1134"/>
        </w:trPr>
        <w:tc>
          <w:tcPr>
            <w:tcW w:w="445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5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color w:val="000000"/>
                <w:sz w:val="24"/>
                <w:szCs w:val="24"/>
                <w:lang w:eastAsia="ru-RU"/>
              </w:rPr>
              <w:t>Показатели воспитанности (пункты/направления)</w:t>
            </w:r>
          </w:p>
        </w:tc>
        <w:tc>
          <w:tcPr>
            <w:tcW w:w="1499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rPr>
          <w:cantSplit/>
          <w:trHeight w:val="1134"/>
        </w:trPr>
        <w:tc>
          <w:tcPr>
            <w:tcW w:w="445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7E2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E23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7E2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1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1134" w:type="dxa"/>
            <w:textDirection w:val="btLr"/>
            <w:vAlign w:val="center"/>
          </w:tcPr>
          <w:p w:rsidR="005F7E23" w:rsidRPr="005F7E23" w:rsidRDefault="005F7E23" w:rsidP="00DD2EE4">
            <w:pPr>
              <w:tabs>
                <w:tab w:val="left" w:pos="36"/>
              </w:tabs>
              <w:ind w:left="-106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color w:val="000000"/>
                <w:sz w:val="24"/>
                <w:szCs w:val="24"/>
                <w:lang w:eastAsia="ru-RU"/>
              </w:rPr>
              <w:t>Любознательность</w:t>
            </w:r>
          </w:p>
          <w:p w:rsidR="005F7E23" w:rsidRPr="005F7E23" w:rsidRDefault="005F7E23" w:rsidP="00DD2EE4">
            <w:pPr>
              <w:tabs>
                <w:tab w:val="left" w:pos="36"/>
              </w:tabs>
              <w:ind w:left="-106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(итоговые оценки..(См опросный лист</w:t>
            </w:r>
            <w:proofErr w:type="gramStart"/>
            <w:r w:rsidRPr="005F7E23">
              <w:rPr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50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color w:val="000000"/>
                <w:sz w:val="24"/>
                <w:szCs w:val="24"/>
                <w:lang w:eastAsia="ru-RU"/>
              </w:rPr>
              <w:t xml:space="preserve">Прилежание </w:t>
            </w:r>
            <w:r w:rsidRPr="005F7E23">
              <w:rPr>
                <w:color w:val="000000"/>
                <w:sz w:val="24"/>
                <w:szCs w:val="24"/>
                <w:lang w:eastAsia="ru-RU"/>
              </w:rPr>
              <w:t>(итоговые оценки)</w:t>
            </w:r>
          </w:p>
        </w:tc>
        <w:tc>
          <w:tcPr>
            <w:tcW w:w="1004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color w:val="000000"/>
                <w:sz w:val="24"/>
                <w:szCs w:val="24"/>
                <w:lang w:eastAsia="ru-RU"/>
              </w:rPr>
              <w:t>Отношение к природе</w:t>
            </w:r>
            <w:r w:rsidRPr="005F7E23">
              <w:rPr>
                <w:color w:val="000000"/>
                <w:sz w:val="24"/>
                <w:szCs w:val="24"/>
                <w:lang w:eastAsia="ru-RU"/>
              </w:rPr>
              <w:t xml:space="preserve"> (итоговые оценки)</w:t>
            </w:r>
          </w:p>
        </w:tc>
        <w:tc>
          <w:tcPr>
            <w:tcW w:w="666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color w:val="000000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1026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E23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5F7E2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моей жизни</w:t>
            </w:r>
          </w:p>
        </w:tc>
        <w:tc>
          <w:tcPr>
            <w:tcW w:w="1499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29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Уровень воспитанности</w:t>
            </w: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139 </w:t>
            </w: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0,69 средний</w:t>
            </w: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0,7 средний</w:t>
            </w: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0,49 низкий</w:t>
            </w: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71:3=23,6 (средний балл)</w:t>
            </w:r>
          </w:p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23,6: 40=0,59 средний уровень</w:t>
            </w:r>
          </w:p>
        </w:tc>
        <w:tc>
          <w:tcPr>
            <w:tcW w:w="10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0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(139+140+98):3=125,6 (средний балл класса)</w:t>
            </w: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125,6: 200= 0,63 средний </w:t>
            </w: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воспитанности    класса)</w:t>
            </w: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7E23" w:rsidRPr="005F7E23" w:rsidRDefault="005F7E23" w:rsidP="005F7E23">
      <w:pPr>
        <w:rPr>
          <w:sz w:val="24"/>
          <w:szCs w:val="24"/>
        </w:rPr>
      </w:pP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В классе ______ учеников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>) имеют высокий уровень воспитанности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средний уровень воспитанности 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низкий уровень воспитанности. </w:t>
      </w:r>
    </w:p>
    <w:p w:rsidR="005F7E23" w:rsidRPr="005F7E23" w:rsidRDefault="005F7E23" w:rsidP="005F7E23">
      <w:pPr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Уровень воспитанности класса (из таблицы): ____________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 xml:space="preserve">Анализ данных анкетирования. 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Прогноз развития учащихся с учетом индивидуальных и групповых особенностей воспитанности.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Обоснование содержания, методов педагогической коррекции (при наличии проблем в воспитании).</w:t>
      </w:r>
    </w:p>
    <w:p w:rsidR="005F7E23" w:rsidRPr="005F7E23" w:rsidRDefault="005F7E23" w:rsidP="005F7E23">
      <w:pPr>
        <w:spacing w:before="100" w:beforeAutospacing="1" w:after="100" w:afterAutospacing="1"/>
        <w:rPr>
          <w:sz w:val="24"/>
          <w:szCs w:val="24"/>
        </w:rPr>
      </w:pP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 xml:space="preserve">Для классных руководителей 5- 9-х классов (форма анкеты).  </w:t>
      </w:r>
    </w:p>
    <w:p w:rsidR="005F7E23" w:rsidRPr="005F7E23" w:rsidRDefault="005F7E23" w:rsidP="005F7E23">
      <w:p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ФИ    ______________________________</w:t>
      </w:r>
    </w:p>
    <w:p w:rsidR="005F7E23" w:rsidRPr="005F7E23" w:rsidRDefault="005F7E23" w:rsidP="005F7E2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F7E23">
        <w:rPr>
          <w:color w:val="000000"/>
          <w:sz w:val="24"/>
          <w:szCs w:val="24"/>
          <w:lang w:eastAsia="ru-RU"/>
        </w:rPr>
        <w:t>Класс  __________</w:t>
      </w:r>
    </w:p>
    <w:tbl>
      <w:tblPr>
        <w:tblStyle w:val="afa"/>
        <w:tblW w:w="9571" w:type="dxa"/>
        <w:tblLayout w:type="fixed"/>
        <w:tblLook w:val="04A0"/>
      </w:tblPr>
      <w:tblGrid>
        <w:gridCol w:w="4503"/>
        <w:gridCol w:w="1701"/>
        <w:gridCol w:w="1559"/>
        <w:gridCol w:w="1808"/>
      </w:tblGrid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Я оцениваю себя </w:t>
            </w: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Меня оценивает учитель </w:t>
            </w: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Итоговые оценки</w:t>
            </w: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Эрудиция (Начитанность и глубокие познания в какой-либо области науки):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прочность и глубина знаний;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культура речи;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доказательность и аргументированность суждений;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сообразительность;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использование дополнительных источников.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Отношение к труду: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старательность и добросовестность;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самостоятельность;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внимательность;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бережливость;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привычка к самообслуживанию.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Я и природа: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бережное отношение к земле;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бережное отношение к растениям;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бережное отношение к животным;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стремление сохранить природу в повседневной жизнедеятельности и труде;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помощь природе. 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Я и общество: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выполнение правил внутреннего распорядка;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выполнение правил поведения для учащихся;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следование нормам и правилам человеческого общежития;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proofErr w:type="spellStart"/>
            <w:r w:rsidRPr="005F7E23">
              <w:rPr>
                <w:sz w:val="24"/>
                <w:szCs w:val="24"/>
              </w:rPr>
              <w:t>Добросердие</w:t>
            </w:r>
            <w:proofErr w:type="spellEnd"/>
            <w:r w:rsidRPr="005F7E23">
              <w:rPr>
                <w:sz w:val="24"/>
                <w:szCs w:val="24"/>
              </w:rPr>
              <w:t xml:space="preserve"> (мягкость нрава) как противоположность жестокости;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участие в жизни класса и школы.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 xml:space="preserve">Эстетический вкус (отношение к </w:t>
            </w:r>
            <w:proofErr w:type="gramStart"/>
            <w:r w:rsidRPr="005F7E23">
              <w:rPr>
                <w:b/>
                <w:bCs/>
                <w:sz w:val="24"/>
                <w:szCs w:val="24"/>
              </w:rPr>
              <w:t>прекрасному</w:t>
            </w:r>
            <w:proofErr w:type="gramEnd"/>
            <w:r w:rsidRPr="005F7E23">
              <w:rPr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аккуратность, опрятность;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культурные привычки в жизни;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применение эстетики в жизнедеятельности;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умение находить прекрасное в жизни;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посещение культурных центров.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Я (отношение к себе):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Я управляю собой, своим поведением;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Я умею организовать свое время;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Я соблюдаю правила личной гигиены;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Я забочусь о здоровье;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У меня нет вредных привычек</w:t>
            </w: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503" w:type="dxa"/>
          </w:tcPr>
          <w:p w:rsidR="005F7E23" w:rsidRPr="005F7E23" w:rsidRDefault="005F7E23" w:rsidP="00DD2E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5F7E23" w:rsidRPr="005F7E23" w:rsidRDefault="005F7E23" w:rsidP="005F7E23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bookmarkStart w:id="3" w:name="_Hlk145276925"/>
      <w:r w:rsidRPr="005F7E23">
        <w:rPr>
          <w:b/>
          <w:bCs/>
          <w:sz w:val="24"/>
          <w:szCs w:val="24"/>
        </w:rPr>
        <w:t>Классному руководителю 5-9 классов.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Сводный лист данных изучения уровня воспитанности учащихся ______ класса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Классный руководитель ________________________</w:t>
      </w:r>
    </w:p>
    <w:tbl>
      <w:tblPr>
        <w:tblStyle w:val="afa"/>
        <w:tblW w:w="9776" w:type="dxa"/>
        <w:tblLayout w:type="fixed"/>
        <w:tblLook w:val="04A0"/>
      </w:tblPr>
      <w:tblGrid>
        <w:gridCol w:w="445"/>
        <w:gridCol w:w="1081"/>
        <w:gridCol w:w="1134"/>
        <w:gridCol w:w="879"/>
        <w:gridCol w:w="851"/>
        <w:gridCol w:w="850"/>
        <w:gridCol w:w="851"/>
        <w:gridCol w:w="992"/>
        <w:gridCol w:w="992"/>
        <w:gridCol w:w="1701"/>
      </w:tblGrid>
      <w:tr w:rsidR="005F7E23" w:rsidRPr="005F7E23" w:rsidTr="00DD2EE4">
        <w:trPr>
          <w:cantSplit/>
          <w:trHeight w:val="2079"/>
        </w:trPr>
        <w:tc>
          <w:tcPr>
            <w:tcW w:w="445" w:type="dxa"/>
            <w:vAlign w:val="center"/>
          </w:tcPr>
          <w:bookmarkEnd w:id="3"/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7E2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E23">
              <w:rPr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7E23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81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1134" w:type="dxa"/>
            <w:textDirection w:val="btLr"/>
            <w:vAlign w:val="center"/>
          </w:tcPr>
          <w:p w:rsidR="005F7E23" w:rsidRPr="005F7E23" w:rsidRDefault="005F7E23" w:rsidP="00DD2EE4">
            <w:pPr>
              <w:tabs>
                <w:tab w:val="left" w:pos="36"/>
                <w:tab w:val="left" w:pos="117"/>
              </w:tabs>
              <w:ind w:left="-106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sz w:val="24"/>
                <w:szCs w:val="24"/>
              </w:rPr>
              <w:t>Эрудиция (Начитанность и глубокие познания в какой-либо области науки)</w:t>
            </w:r>
          </w:p>
        </w:tc>
        <w:tc>
          <w:tcPr>
            <w:tcW w:w="879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sz w:val="24"/>
                <w:szCs w:val="24"/>
              </w:rPr>
              <w:t>Отношение к труду</w:t>
            </w:r>
          </w:p>
        </w:tc>
        <w:tc>
          <w:tcPr>
            <w:tcW w:w="851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sz w:val="24"/>
                <w:szCs w:val="24"/>
              </w:rPr>
              <w:t>Я и природа</w:t>
            </w:r>
          </w:p>
        </w:tc>
        <w:tc>
          <w:tcPr>
            <w:tcW w:w="850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sz w:val="24"/>
                <w:szCs w:val="24"/>
              </w:rPr>
              <w:t>Я и общество</w:t>
            </w:r>
          </w:p>
        </w:tc>
        <w:tc>
          <w:tcPr>
            <w:tcW w:w="851" w:type="dxa"/>
            <w:textDirection w:val="btLr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sz w:val="24"/>
                <w:szCs w:val="24"/>
              </w:rPr>
              <w:t xml:space="preserve">Эстетический вкус (отношение к </w:t>
            </w:r>
            <w:proofErr w:type="gramStart"/>
            <w:r w:rsidRPr="005F7E23">
              <w:rPr>
                <w:b/>
                <w:bCs/>
                <w:sz w:val="24"/>
                <w:szCs w:val="24"/>
              </w:rPr>
              <w:t>прекрасному</w:t>
            </w:r>
            <w:proofErr w:type="gramEnd"/>
            <w:r w:rsidRPr="005F7E2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b/>
                <w:bCs/>
                <w:sz w:val="24"/>
                <w:szCs w:val="24"/>
              </w:rPr>
              <w:t>Я (отношение к себе)</w:t>
            </w:r>
          </w:p>
        </w:tc>
        <w:tc>
          <w:tcPr>
            <w:tcW w:w="992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  <w:vAlign w:val="center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E23">
              <w:rPr>
                <w:color w:val="000000"/>
                <w:sz w:val="24"/>
                <w:szCs w:val="24"/>
                <w:lang w:eastAsia="ru-RU"/>
              </w:rPr>
              <w:t>Уровень воспитанности</w:t>
            </w: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7E23" w:rsidRPr="005F7E23" w:rsidTr="00DD2EE4">
        <w:tc>
          <w:tcPr>
            <w:tcW w:w="44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7E23" w:rsidRPr="005F7E23" w:rsidRDefault="005F7E23" w:rsidP="00DD2EE4">
            <w:pPr>
              <w:spacing w:line="0" w:lineRule="atLeas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7E23" w:rsidRPr="005F7E23" w:rsidRDefault="005F7E23" w:rsidP="005F7E23">
      <w:pPr>
        <w:spacing w:before="100" w:beforeAutospacing="1" w:after="100" w:afterAutospacing="1"/>
        <w:rPr>
          <w:b/>
          <w:bCs/>
          <w:i/>
          <w:iCs/>
          <w:color w:val="FF0000"/>
          <w:sz w:val="24"/>
          <w:szCs w:val="24"/>
        </w:rPr>
      </w:pPr>
      <w:r w:rsidRPr="005F7E23">
        <w:rPr>
          <w:b/>
          <w:bCs/>
          <w:i/>
          <w:iCs/>
          <w:color w:val="FF0000"/>
          <w:sz w:val="24"/>
          <w:szCs w:val="24"/>
        </w:rPr>
        <w:t>Внимание</w:t>
      </w:r>
      <w:proofErr w:type="gramStart"/>
      <w:r w:rsidRPr="005F7E23">
        <w:rPr>
          <w:b/>
          <w:bCs/>
          <w:i/>
          <w:iCs/>
          <w:color w:val="FF0000"/>
          <w:sz w:val="24"/>
          <w:szCs w:val="24"/>
        </w:rPr>
        <w:t xml:space="preserve">!. </w:t>
      </w:r>
      <w:proofErr w:type="gramEnd"/>
      <w:r w:rsidRPr="005F7E23">
        <w:rPr>
          <w:b/>
          <w:bCs/>
          <w:i/>
          <w:iCs/>
          <w:color w:val="FF0000"/>
          <w:sz w:val="24"/>
          <w:szCs w:val="24"/>
        </w:rPr>
        <w:t>Максимальное количество баллов: 240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В классе ______ учеников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>) имеют высокий уровень воспитанности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средний уровень воспитанности 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низкий уровень воспитанности. </w:t>
      </w:r>
    </w:p>
    <w:p w:rsidR="005F7E23" w:rsidRPr="005F7E23" w:rsidRDefault="005F7E23" w:rsidP="005F7E23">
      <w:pPr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Уровень воспитанности класса (из таблицы): ____________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 xml:space="preserve">Анализ данных анкетирования. 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Прогноз развития учащихся с учетом индивидуальных и групповых особенностей воспитанности.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Обоснование содержания, методов педагогической коррекции (при наличии проблем в воспитании).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sz w:val="24"/>
          <w:szCs w:val="24"/>
        </w:rPr>
      </w:pPr>
      <w:r w:rsidRPr="005F7E23">
        <w:rPr>
          <w:b/>
          <w:bCs/>
          <w:sz w:val="24"/>
          <w:szCs w:val="24"/>
        </w:rPr>
        <w:t>Классному руководителю 10 – 11-х классов</w:t>
      </w:r>
    </w:p>
    <w:p w:rsidR="005F7E23" w:rsidRPr="005F7E23" w:rsidRDefault="005F7E23" w:rsidP="005F7E2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Диагностическая программа изучения уровней воспитанности учащихся 10 – 11-х классов</w:t>
      </w:r>
      <w:r w:rsidRPr="005F7E23">
        <w:rPr>
          <w:sz w:val="24"/>
          <w:szCs w:val="24"/>
        </w:rPr>
        <w:t xml:space="preserve"> </w:t>
      </w:r>
    </w:p>
    <w:tbl>
      <w:tblPr>
        <w:tblStyle w:val="afa"/>
        <w:tblW w:w="9312" w:type="dxa"/>
        <w:tblLook w:val="04A0"/>
      </w:tblPr>
      <w:tblGrid>
        <w:gridCol w:w="2781"/>
        <w:gridCol w:w="1847"/>
        <w:gridCol w:w="1847"/>
        <w:gridCol w:w="2220"/>
        <w:gridCol w:w="1161"/>
      </w:tblGrid>
      <w:tr w:rsidR="005F7E23" w:rsidRPr="005F7E23" w:rsidTr="00DD2EE4">
        <w:tc>
          <w:tcPr>
            <w:tcW w:w="1959" w:type="dxa"/>
            <w:vMerge w:val="restart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Показатели воспитанности </w:t>
            </w:r>
          </w:p>
        </w:tc>
        <w:tc>
          <w:tcPr>
            <w:tcW w:w="6322" w:type="dxa"/>
            <w:gridSpan w:val="3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Уровни воспитанности (признаки)  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Итоговая оценка</w:t>
            </w:r>
          </w:p>
        </w:tc>
      </w:tr>
      <w:tr w:rsidR="005F7E23" w:rsidRPr="005F7E23" w:rsidTr="00DD2EE4">
        <w:tc>
          <w:tcPr>
            <w:tcW w:w="1959" w:type="dxa"/>
            <w:vMerge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высокий  (3</w:t>
            </w:r>
            <w:proofErr w:type="gramStart"/>
            <w:r w:rsidRPr="005F7E2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средний (2)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Низкий (1)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1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ind w:right="523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Гуманность</w:t>
            </w: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Пресекает грубость, </w:t>
            </w:r>
            <w:r w:rsidRPr="005F7E23">
              <w:rPr>
                <w:sz w:val="24"/>
                <w:szCs w:val="24"/>
              </w:rPr>
              <w:lastRenderedPageBreak/>
              <w:t>транслирует доброе отношение к людям, заботится об окружающих.</w:t>
            </w:r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lastRenderedPageBreak/>
              <w:t xml:space="preserve">Заботится об окружающих, </w:t>
            </w:r>
            <w:r w:rsidRPr="005F7E23">
              <w:rPr>
                <w:sz w:val="24"/>
                <w:szCs w:val="24"/>
              </w:rPr>
              <w:lastRenderedPageBreak/>
              <w:t xml:space="preserve">принимает участие в акциях добрых дел, но не пресекает грубость других. 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lastRenderedPageBreak/>
              <w:t>Недоброжелателен, груб.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1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lastRenderedPageBreak/>
              <w:t>Любознательность</w:t>
            </w: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Осознает личную и общественную значимость знаний, хорошо учится, активно участвует в конкурсных программах.</w:t>
            </w:r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Учится </w:t>
            </w:r>
            <w:proofErr w:type="gramStart"/>
            <w:r w:rsidRPr="005F7E23">
              <w:rPr>
                <w:sz w:val="24"/>
                <w:szCs w:val="24"/>
              </w:rPr>
              <w:t>в полную меру</w:t>
            </w:r>
            <w:proofErr w:type="gramEnd"/>
            <w:r w:rsidRPr="005F7E23">
              <w:rPr>
                <w:sz w:val="24"/>
                <w:szCs w:val="24"/>
              </w:rPr>
              <w:t xml:space="preserve"> сил, участвует в познавательной деятельности, организуемой в школе и классе, но эпизодически нуждается в персональной стимуляции активности.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Учится плохо. Интереса не проявляет. Демонстрирует узкий кругозор. 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1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Трудолюбие</w:t>
            </w: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Осознает личную и общественную ценность труда, проявляет творчество в труде, организует общественно полезный труд в школе и за её пределами.</w:t>
            </w:r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Осознает личную и общественную значимость труда, </w:t>
            </w:r>
            <w:proofErr w:type="gramStart"/>
            <w:r w:rsidRPr="005F7E23">
              <w:rPr>
                <w:sz w:val="24"/>
                <w:szCs w:val="24"/>
              </w:rPr>
              <w:t>исполнителен</w:t>
            </w:r>
            <w:proofErr w:type="gramEnd"/>
            <w:r w:rsidRPr="005F7E23">
              <w:rPr>
                <w:sz w:val="24"/>
                <w:szCs w:val="24"/>
              </w:rPr>
              <w:t xml:space="preserve"> в труде, но активного участия в трудовых акциях не принимает.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Не любит трудиться, уклоняется от труда, несмотря на требования.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1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Целеустремленность</w:t>
            </w: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Осознает, кем и каким хочет стать, стремится к знаниям в сфере избранной профессии.</w:t>
            </w:r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Осознает, кем хочет стать, но упорства в обогащении знаниями в сфере избранной профессии  проявляет при стимуляции извне (учителя, родители, сверстники). 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Профессиональные намерения не определились, к дальнейшему обучению не готовится.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1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Культурный уровень</w:t>
            </w: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Много читает. Охотно посещает культурные центры. Проявляет </w:t>
            </w:r>
            <w:r w:rsidRPr="005F7E23">
              <w:rPr>
                <w:sz w:val="24"/>
                <w:szCs w:val="24"/>
              </w:rPr>
              <w:lastRenderedPageBreak/>
              <w:t>интерес к музыке, живописи. Понимает искусство. Охотно делится своими знаниями с товарищами. Привлекает их к культурной жизни.</w:t>
            </w:r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lastRenderedPageBreak/>
              <w:t xml:space="preserve">Любит читать. Посещает культурные центры. Проявляет интерес к </w:t>
            </w:r>
            <w:r w:rsidRPr="005F7E23">
              <w:rPr>
                <w:sz w:val="24"/>
                <w:szCs w:val="24"/>
              </w:rPr>
              <w:lastRenderedPageBreak/>
              <w:t>музыке, живописи. Но интересуется литературой и искусством только для себя. Не привлекает товарищей к культурной жизни. Читает, посещает культурные центры. Иногда посещает музеи, выставки. Но всё это делает по совету или настоянию старших, родителей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lastRenderedPageBreak/>
              <w:t xml:space="preserve">Не хочет читать художественную литературу, отказывается посещать культурные </w:t>
            </w:r>
            <w:r w:rsidRPr="005F7E23">
              <w:rPr>
                <w:sz w:val="24"/>
                <w:szCs w:val="24"/>
              </w:rPr>
              <w:lastRenderedPageBreak/>
              <w:t>центры. Не проявляет интереса к культуре и искусству.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195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lastRenderedPageBreak/>
              <w:t>Требовательность к себе, стремление к самосовершенствованию</w:t>
            </w:r>
          </w:p>
        </w:tc>
        <w:tc>
          <w:tcPr>
            <w:tcW w:w="1864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Объективно оценивает свои познавательные возможности и черты характера, настойчиво работает над собой.</w:t>
            </w:r>
          </w:p>
        </w:tc>
        <w:tc>
          <w:tcPr>
            <w:tcW w:w="241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Объективно оценивает свои познавательные возможности и черты характера, но недостаточно работает над собой. Периодически нуждается в стимуляции со стороны товарищей и педагогов.</w:t>
            </w:r>
          </w:p>
        </w:tc>
        <w:tc>
          <w:tcPr>
            <w:tcW w:w="2039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Не самокритичен, заносчив, негативно воспринимает объективные оценки своих учебных возможностей и черт характера.</w:t>
            </w:r>
          </w:p>
        </w:tc>
        <w:tc>
          <w:tcPr>
            <w:tcW w:w="103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 xml:space="preserve">Классному руководителю 10 – 11-х классов. 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Сводный лист данных изучения уровня воспитанности учащихся ______ класса</w:t>
      </w:r>
    </w:p>
    <w:p w:rsidR="005F7E23" w:rsidRPr="005F7E23" w:rsidRDefault="005F7E23" w:rsidP="005F7E23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Классный руководитель ________________________</w:t>
      </w:r>
    </w:p>
    <w:tbl>
      <w:tblPr>
        <w:tblStyle w:val="afa"/>
        <w:tblW w:w="9651" w:type="dxa"/>
        <w:tblLayout w:type="fixed"/>
        <w:tblLook w:val="04A0"/>
      </w:tblPr>
      <w:tblGrid>
        <w:gridCol w:w="438"/>
        <w:gridCol w:w="1075"/>
        <w:gridCol w:w="555"/>
        <w:gridCol w:w="555"/>
        <w:gridCol w:w="555"/>
        <w:gridCol w:w="691"/>
        <w:gridCol w:w="555"/>
        <w:gridCol w:w="1373"/>
        <w:gridCol w:w="1711"/>
        <w:gridCol w:w="2143"/>
      </w:tblGrid>
      <w:tr w:rsidR="005F7E23" w:rsidRPr="005F7E23" w:rsidTr="00DD2EE4">
        <w:tc>
          <w:tcPr>
            <w:tcW w:w="438" w:type="dxa"/>
            <w:vMerge w:val="restart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75" w:type="dxa"/>
            <w:vMerge w:val="restart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ФИ</w:t>
            </w:r>
          </w:p>
        </w:tc>
        <w:tc>
          <w:tcPr>
            <w:tcW w:w="4284" w:type="dxa"/>
            <w:gridSpan w:val="6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Показатели воспитанности</w:t>
            </w:r>
          </w:p>
        </w:tc>
        <w:tc>
          <w:tcPr>
            <w:tcW w:w="1711" w:type="dxa"/>
            <w:vMerge w:val="restart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143" w:type="dxa"/>
            <w:vMerge w:val="restart"/>
          </w:tcPr>
          <w:p w:rsidR="005F7E23" w:rsidRPr="005F7E23" w:rsidRDefault="005F7E23" w:rsidP="00DD2EE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Уровень воспитанности</w:t>
            </w:r>
          </w:p>
        </w:tc>
      </w:tr>
      <w:tr w:rsidR="005F7E23" w:rsidRPr="005F7E23" w:rsidTr="00DD2EE4">
        <w:trPr>
          <w:cantSplit/>
          <w:trHeight w:val="1134"/>
        </w:trPr>
        <w:tc>
          <w:tcPr>
            <w:tcW w:w="438" w:type="dxa"/>
            <w:vMerge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Гуманность</w:t>
            </w:r>
          </w:p>
        </w:tc>
        <w:tc>
          <w:tcPr>
            <w:tcW w:w="555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Любознательность</w:t>
            </w:r>
          </w:p>
        </w:tc>
        <w:tc>
          <w:tcPr>
            <w:tcW w:w="555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Трудолюбие</w:t>
            </w:r>
          </w:p>
        </w:tc>
        <w:tc>
          <w:tcPr>
            <w:tcW w:w="691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Целеустремленность</w:t>
            </w:r>
          </w:p>
        </w:tc>
        <w:tc>
          <w:tcPr>
            <w:tcW w:w="555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 xml:space="preserve">Культурный уровень </w:t>
            </w:r>
          </w:p>
        </w:tc>
        <w:tc>
          <w:tcPr>
            <w:tcW w:w="1373" w:type="dxa"/>
            <w:textDirection w:val="btLr"/>
          </w:tcPr>
          <w:p w:rsidR="005F7E23" w:rsidRPr="005F7E23" w:rsidRDefault="005F7E23" w:rsidP="00DD2EE4">
            <w:pPr>
              <w:spacing w:before="100" w:beforeAutospacing="1" w:after="100" w:afterAutospacing="1"/>
              <w:ind w:left="113" w:right="113"/>
              <w:rPr>
                <w:sz w:val="24"/>
                <w:szCs w:val="24"/>
              </w:rPr>
            </w:pPr>
            <w:r w:rsidRPr="005F7E23">
              <w:rPr>
                <w:sz w:val="24"/>
                <w:szCs w:val="24"/>
              </w:rPr>
              <w:t>Требовательность к себе, стремление к самосовершенствованию</w:t>
            </w:r>
          </w:p>
        </w:tc>
        <w:tc>
          <w:tcPr>
            <w:tcW w:w="1711" w:type="dxa"/>
            <w:vMerge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3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3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5F7E23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7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3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3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F7E23" w:rsidRPr="005F7E23" w:rsidTr="00DD2EE4">
        <w:tc>
          <w:tcPr>
            <w:tcW w:w="438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5F7E23" w:rsidRPr="005F7E23" w:rsidRDefault="005F7E23" w:rsidP="00DD2EE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5F7E23" w:rsidRPr="005F7E23" w:rsidRDefault="005F7E23" w:rsidP="005F7E23">
      <w:pPr>
        <w:rPr>
          <w:sz w:val="24"/>
          <w:szCs w:val="24"/>
        </w:rPr>
      </w:pP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В классе ______ учеников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>) имеют высокий уровень воспитанности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средний уровень воспитанности 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низкий уровень воспитанности. </w:t>
      </w:r>
    </w:p>
    <w:p w:rsidR="005F7E23" w:rsidRPr="005F7E23" w:rsidRDefault="005F7E23" w:rsidP="005F7E23">
      <w:pPr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Уровень воспитанности класса (из таблицы): ____________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 xml:space="preserve">Анализ данных анкетирования. 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Прогноз развития учащихся с учетом индивидуальных и групповых особенностей воспитанности.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Обоснование содержания, методов педагогической коррекции (при наличии проблем в воспитании).</w:t>
      </w:r>
    </w:p>
    <w:p w:rsidR="005F7E23" w:rsidRPr="005F7E23" w:rsidRDefault="005F7E23" w:rsidP="005F7E2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F7E23">
        <w:rPr>
          <w:b/>
          <w:bCs/>
          <w:color w:val="FF0000"/>
          <w:sz w:val="24"/>
          <w:szCs w:val="24"/>
        </w:rPr>
        <w:t>Внимание!</w:t>
      </w:r>
      <w:r w:rsidRPr="005F7E23">
        <w:rPr>
          <w:b/>
          <w:bCs/>
          <w:sz w:val="24"/>
          <w:szCs w:val="24"/>
        </w:rPr>
        <w:t xml:space="preserve"> </w:t>
      </w:r>
    </w:p>
    <w:p w:rsidR="005F7E23" w:rsidRPr="005F7E23" w:rsidRDefault="005F7E23" w:rsidP="005F7E2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Оценка уровня воспитанности только педагогом.</w:t>
      </w:r>
    </w:p>
    <w:p w:rsidR="005F7E23" w:rsidRPr="005F7E23" w:rsidRDefault="005F7E23" w:rsidP="005F7E23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5F7E23">
        <w:rPr>
          <w:b/>
          <w:bCs/>
          <w:sz w:val="24"/>
          <w:szCs w:val="24"/>
        </w:rPr>
        <w:t>Максимальное количество баллов: 18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В классе ______ учеников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>) имеют высокий уровень воспитанности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 xml:space="preserve"> _______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средний уровень воспитанности </w:t>
      </w:r>
    </w:p>
    <w:p w:rsidR="005F7E23" w:rsidRPr="005F7E23" w:rsidRDefault="005F7E23" w:rsidP="005F7E23">
      <w:pPr>
        <w:rPr>
          <w:sz w:val="24"/>
          <w:szCs w:val="24"/>
        </w:rPr>
      </w:pPr>
      <w:r w:rsidRPr="005F7E23">
        <w:rPr>
          <w:sz w:val="24"/>
          <w:szCs w:val="24"/>
        </w:rPr>
        <w:t>______ (</w:t>
      </w:r>
      <w:proofErr w:type="spellStart"/>
      <w:r w:rsidRPr="005F7E23">
        <w:rPr>
          <w:sz w:val="24"/>
          <w:szCs w:val="24"/>
        </w:rPr>
        <w:t>чел.%</w:t>
      </w:r>
      <w:proofErr w:type="spellEnd"/>
      <w:r w:rsidRPr="005F7E23">
        <w:rPr>
          <w:sz w:val="24"/>
          <w:szCs w:val="24"/>
        </w:rPr>
        <w:t xml:space="preserve">) имеют низкий уровень воспитанности. </w:t>
      </w:r>
    </w:p>
    <w:p w:rsidR="005F7E23" w:rsidRPr="005F7E23" w:rsidRDefault="005F7E23" w:rsidP="005F7E23">
      <w:pPr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Уровень воспитанности класса (из таблицы): ____________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 xml:space="preserve">Анализ данных анкетирования. 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Прогноз развития учащихся с учетом индивидуальных и групповых особенностей воспитанности.</w:t>
      </w:r>
    </w:p>
    <w:p w:rsidR="005F7E23" w:rsidRPr="005F7E23" w:rsidRDefault="005F7E23" w:rsidP="005F7E23">
      <w:pPr>
        <w:spacing w:line="0" w:lineRule="atLeast"/>
        <w:rPr>
          <w:color w:val="000000"/>
          <w:sz w:val="24"/>
          <w:szCs w:val="24"/>
          <w:lang w:eastAsia="ru-RU"/>
        </w:rPr>
      </w:pPr>
      <w:r w:rsidRPr="005F7E23">
        <w:rPr>
          <w:color w:val="000000"/>
          <w:sz w:val="24"/>
          <w:szCs w:val="24"/>
          <w:lang w:eastAsia="ru-RU"/>
        </w:rPr>
        <w:t>Обоснование содержания, методов педагогической коррекции (при наличии проблем в воспитании).</w:t>
      </w:r>
    </w:p>
    <w:p w:rsidR="005F7E23" w:rsidRPr="005F7E23" w:rsidRDefault="005F7E23" w:rsidP="005F7E23">
      <w:pPr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Схема обработка данных:</w:t>
      </w: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 xml:space="preserve">Средний балл учащегося </w:t>
      </w:r>
      <w:r w:rsidRPr="005F7E23">
        <w:rPr>
          <w:i/>
          <w:iCs/>
          <w:color w:val="000000"/>
          <w:sz w:val="24"/>
          <w:szCs w:val="24"/>
          <w:lang w:eastAsia="ru-RU"/>
        </w:rPr>
        <w:t>(Например, Иванов – 139)</w:t>
      </w:r>
      <w:r w:rsidRPr="005F7E23">
        <w:rPr>
          <w:b/>
          <w:bCs/>
          <w:color w:val="000000"/>
          <w:sz w:val="24"/>
          <w:szCs w:val="24"/>
          <w:lang w:eastAsia="ru-RU"/>
        </w:rPr>
        <w:t xml:space="preserve"> делим на максимальное количество баллов </w:t>
      </w:r>
      <w:r w:rsidRPr="005F7E23">
        <w:rPr>
          <w:i/>
          <w:iCs/>
          <w:color w:val="000000"/>
          <w:sz w:val="24"/>
          <w:szCs w:val="24"/>
          <w:lang w:eastAsia="ru-RU"/>
        </w:rPr>
        <w:t xml:space="preserve">(5 пунктов) </w:t>
      </w:r>
      <w:proofErr w:type="spellStart"/>
      <w:r w:rsidRPr="005F7E23">
        <w:rPr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5F7E23">
        <w:rPr>
          <w:i/>
          <w:iCs/>
          <w:color w:val="000000"/>
          <w:sz w:val="24"/>
          <w:szCs w:val="24"/>
          <w:lang w:eastAsia="ru-RU"/>
        </w:rPr>
        <w:t xml:space="preserve"> 5 (количество вопросов по каждому пункту) </w:t>
      </w:r>
      <w:proofErr w:type="spellStart"/>
      <w:r w:rsidRPr="005F7E23">
        <w:rPr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5F7E23">
        <w:rPr>
          <w:i/>
          <w:iCs/>
          <w:color w:val="000000"/>
          <w:sz w:val="24"/>
          <w:szCs w:val="24"/>
          <w:lang w:eastAsia="ru-RU"/>
        </w:rPr>
        <w:t xml:space="preserve"> (4+4 - оценка учителя и учащегося) = 200</w:t>
      </w:r>
      <w:r w:rsidRPr="005F7E23">
        <w:rPr>
          <w:b/>
          <w:bCs/>
          <w:color w:val="000000"/>
          <w:sz w:val="24"/>
          <w:szCs w:val="24"/>
          <w:lang w:eastAsia="ru-RU"/>
        </w:rPr>
        <w:t xml:space="preserve"> . Это  уровень воспитанности учащегося. Позволяет оценить индивидуальные достижения учащегося в области воспитания.</w:t>
      </w: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 xml:space="preserve">Сумму средних баллов делим на общее количество учащихся в классе - средний балл класса. </w:t>
      </w: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 xml:space="preserve">Средний балл класса делим на максимальное количество баллов </w:t>
      </w:r>
      <w:r w:rsidRPr="005F7E23">
        <w:rPr>
          <w:i/>
          <w:iCs/>
          <w:color w:val="000000"/>
          <w:sz w:val="24"/>
          <w:szCs w:val="24"/>
          <w:lang w:eastAsia="ru-RU"/>
        </w:rPr>
        <w:t xml:space="preserve">(200) </w:t>
      </w:r>
      <w:r w:rsidRPr="005F7E23">
        <w:rPr>
          <w:b/>
          <w:bCs/>
          <w:color w:val="000000"/>
          <w:sz w:val="24"/>
          <w:szCs w:val="24"/>
          <w:lang w:eastAsia="ru-RU"/>
        </w:rPr>
        <w:t>- уровень воспитанности класса</w:t>
      </w:r>
      <w:r w:rsidRPr="005F7E23">
        <w:rPr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5F7E23">
        <w:rPr>
          <w:b/>
          <w:bCs/>
          <w:color w:val="000000"/>
          <w:sz w:val="24"/>
          <w:szCs w:val="24"/>
          <w:lang w:eastAsia="ru-RU"/>
        </w:rPr>
        <w:t xml:space="preserve"> Позволяет оценить достижения класса в области воспитания.</w:t>
      </w: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Уровни воспитанности: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до 0,5 – низкий;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0,6-0,8 – средний;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lastRenderedPageBreak/>
        <w:t>0,9-1 – высокий.</w:t>
      </w: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 xml:space="preserve">Сумму итоговых оценок делим на максимальное количество баллов пункта </w:t>
      </w:r>
      <w:r w:rsidRPr="005F7E23">
        <w:rPr>
          <w:i/>
          <w:iCs/>
          <w:color w:val="000000"/>
          <w:sz w:val="24"/>
          <w:szCs w:val="24"/>
          <w:lang w:eastAsia="ru-RU"/>
        </w:rPr>
        <w:t xml:space="preserve">(Например, Любознательность. 40+16+15):40 = 0,59 </w:t>
      </w:r>
      <w:proofErr w:type="gramStart"/>
      <w:r w:rsidRPr="005F7E23">
        <w:rPr>
          <w:i/>
          <w:iCs/>
          <w:color w:val="000000"/>
          <w:sz w:val="24"/>
          <w:szCs w:val="24"/>
          <w:lang w:eastAsia="ru-RU"/>
        </w:rPr>
        <w:t>средний</w:t>
      </w:r>
      <w:proofErr w:type="gramEnd"/>
      <w:r w:rsidRPr="005F7E23">
        <w:rPr>
          <w:i/>
          <w:iCs/>
          <w:color w:val="000000"/>
          <w:sz w:val="24"/>
          <w:szCs w:val="24"/>
          <w:lang w:eastAsia="ru-RU"/>
        </w:rPr>
        <w:t>.</w:t>
      </w:r>
      <w:r w:rsidRPr="005F7E23">
        <w:rPr>
          <w:b/>
          <w:bCs/>
          <w:color w:val="000000"/>
          <w:sz w:val="24"/>
          <w:szCs w:val="24"/>
          <w:lang w:eastAsia="ru-RU"/>
        </w:rPr>
        <w:t xml:space="preserve"> Позволяет оценить достижения класса по отдельным направлениям воспитания. 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 xml:space="preserve">Оценка результатов производится на основе анализа индивидуальных достижений, достижений класса в области воспитания и по отдельным направлениям воспитанности. </w:t>
      </w:r>
    </w:p>
    <w:p w:rsidR="005F7E23" w:rsidRPr="005F7E23" w:rsidRDefault="005F7E23" w:rsidP="005F7E23">
      <w:pPr>
        <w:pStyle w:val="aa"/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contextualSpacing/>
        <w:jc w:val="left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Схема экспертной оценки (пример)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Любознательность – уровень интереса к учебе;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Прилежание – отношение к учебе, уровень самоорганизации;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Отношение к природе – понимание значения бережного отношения к природе.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r w:rsidRPr="005F7E23">
        <w:rPr>
          <w:b/>
          <w:bCs/>
          <w:color w:val="000000"/>
          <w:sz w:val="24"/>
          <w:szCs w:val="24"/>
          <w:lang w:eastAsia="ru-RU"/>
        </w:rPr>
        <w:t>Я и школа – степень ориентации на соблюдение правил и норм взаимодействия.</w:t>
      </w:r>
    </w:p>
    <w:p w:rsidR="005F7E23" w:rsidRPr="005F7E23" w:rsidRDefault="005F7E23" w:rsidP="005F7E23">
      <w:pPr>
        <w:pStyle w:val="aa"/>
        <w:spacing w:before="100" w:beforeAutospacing="1" w:after="100" w:afterAutospacing="1"/>
        <w:rPr>
          <w:b/>
          <w:bCs/>
          <w:color w:val="000000"/>
          <w:sz w:val="24"/>
          <w:szCs w:val="24"/>
          <w:lang w:eastAsia="ru-RU"/>
        </w:rPr>
      </w:pPr>
      <w:proofErr w:type="gramStart"/>
      <w:r w:rsidRPr="005F7E23">
        <w:rPr>
          <w:b/>
          <w:bCs/>
          <w:color w:val="000000"/>
          <w:sz w:val="24"/>
          <w:szCs w:val="24"/>
          <w:lang w:eastAsia="ru-RU"/>
        </w:rPr>
        <w:t>Прекрасное</w:t>
      </w:r>
      <w:proofErr w:type="gramEnd"/>
      <w:r w:rsidRPr="005F7E23">
        <w:rPr>
          <w:b/>
          <w:bCs/>
          <w:color w:val="000000"/>
          <w:sz w:val="24"/>
          <w:szCs w:val="24"/>
          <w:lang w:eastAsia="ru-RU"/>
        </w:rPr>
        <w:t xml:space="preserve"> в моей жизни – отражает значимые направления в области культурного развития. </w:t>
      </w:r>
    </w:p>
    <w:p w:rsidR="005F7E23" w:rsidRPr="005F7E23" w:rsidRDefault="005F7E23" w:rsidP="005F7E23">
      <w:pPr>
        <w:rPr>
          <w:bCs/>
          <w:sz w:val="24"/>
          <w:szCs w:val="24"/>
        </w:rPr>
      </w:pPr>
      <w:r w:rsidRPr="005F7E23">
        <w:rPr>
          <w:bCs/>
          <w:sz w:val="24"/>
          <w:szCs w:val="24"/>
        </w:rPr>
        <w:t>В сочетании с другими методами оценки воспитанности учащихся (наблюдение, беседа, др.) классный руководитель</w:t>
      </w:r>
    </w:p>
    <w:p w:rsidR="005F7E23" w:rsidRPr="005F7E23" w:rsidRDefault="005F7E23" w:rsidP="005F7E23">
      <w:pPr>
        <w:rPr>
          <w:bCs/>
          <w:sz w:val="24"/>
          <w:szCs w:val="24"/>
        </w:rPr>
      </w:pPr>
      <w:r w:rsidRPr="005F7E23">
        <w:rPr>
          <w:bCs/>
          <w:sz w:val="24"/>
          <w:szCs w:val="24"/>
        </w:rPr>
        <w:t xml:space="preserve">- осуществляет анализ текущей ситуации в области воспитания, </w:t>
      </w:r>
    </w:p>
    <w:p w:rsidR="005F7E23" w:rsidRPr="005F7E23" w:rsidRDefault="005F7E23" w:rsidP="005F7E23">
      <w:pPr>
        <w:rPr>
          <w:bCs/>
          <w:sz w:val="24"/>
          <w:szCs w:val="24"/>
        </w:rPr>
      </w:pPr>
      <w:r w:rsidRPr="005F7E23">
        <w:rPr>
          <w:bCs/>
          <w:sz w:val="24"/>
          <w:szCs w:val="24"/>
        </w:rPr>
        <w:t xml:space="preserve">- делает прогноз относительно дальнейшего развития ребенка, класса, а также </w:t>
      </w:r>
    </w:p>
    <w:p w:rsidR="005F7E23" w:rsidRPr="005F7E23" w:rsidRDefault="005F7E23" w:rsidP="005F7E23">
      <w:pPr>
        <w:rPr>
          <w:bCs/>
          <w:sz w:val="24"/>
          <w:szCs w:val="24"/>
        </w:rPr>
      </w:pPr>
      <w:r w:rsidRPr="005F7E23">
        <w:rPr>
          <w:bCs/>
          <w:sz w:val="24"/>
          <w:szCs w:val="24"/>
        </w:rPr>
        <w:t>- выбирает способы педагогической коррекции в системе воспитания (учащийся, родители, педагоги) при наличии проблем, включая при необходимости ресурсы  различных каналов межведомственного взаимодействия для смягчения эффекта деструктивной социализации ребенка.</w:t>
      </w:r>
    </w:p>
    <w:p w:rsidR="00EF20FE" w:rsidRPr="00D82599" w:rsidRDefault="00EF20FE" w:rsidP="005F7E23">
      <w:pPr>
        <w:pStyle w:val="a7"/>
        <w:tabs>
          <w:tab w:val="left" w:pos="9923"/>
        </w:tabs>
        <w:spacing w:before="88"/>
        <w:ind w:right="-426"/>
        <w:jc w:val="both"/>
        <w:rPr>
          <w:sz w:val="24"/>
          <w:szCs w:val="24"/>
        </w:rPr>
      </w:pPr>
      <w:r w:rsidRPr="00D82599">
        <w:rPr>
          <w:sz w:val="24"/>
          <w:szCs w:val="24"/>
        </w:rPr>
        <w:t>Итогом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анализа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организуемой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школе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является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перечень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выявленных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проблем,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над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которыми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предстоит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работать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педагогическому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коллективу,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и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проект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направленных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это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управленческих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решений;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аналитическая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справка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заместителя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директора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70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работе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по</w:t>
      </w:r>
      <w:r w:rsidRPr="00D82599">
        <w:rPr>
          <w:spacing w:val="-3"/>
          <w:sz w:val="24"/>
          <w:szCs w:val="24"/>
        </w:rPr>
        <w:t xml:space="preserve"> </w:t>
      </w:r>
      <w:r w:rsidRPr="00D82599">
        <w:rPr>
          <w:sz w:val="24"/>
          <w:szCs w:val="24"/>
        </w:rPr>
        <w:t>итогам полугодия и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года.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1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9923"/>
        </w:tabs>
        <w:ind w:left="284" w:right="-426"/>
        <w:jc w:val="center"/>
        <w:rPr>
          <w:sz w:val="24"/>
          <w:szCs w:val="24"/>
        </w:rPr>
      </w:pPr>
      <w:r w:rsidRPr="00D82599">
        <w:rPr>
          <w:sz w:val="24"/>
          <w:szCs w:val="24"/>
        </w:rPr>
        <w:t>ПРИЛОЖЕНИЯ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7"/>
        <w:ind w:left="284" w:right="-426"/>
        <w:rPr>
          <w:sz w:val="24"/>
          <w:szCs w:val="24"/>
        </w:rPr>
      </w:pPr>
    </w:p>
    <w:p w:rsidR="00EF20FE" w:rsidRPr="00D82599" w:rsidRDefault="00EF20FE" w:rsidP="00EF20FE">
      <w:pPr>
        <w:pStyle w:val="a7"/>
        <w:tabs>
          <w:tab w:val="left" w:pos="8278"/>
          <w:tab w:val="left" w:pos="9923"/>
        </w:tabs>
        <w:spacing w:before="1"/>
        <w:ind w:left="284" w:right="-426"/>
        <w:rPr>
          <w:sz w:val="24"/>
          <w:szCs w:val="24"/>
        </w:rPr>
      </w:pPr>
      <w:r w:rsidRPr="00D82599">
        <w:rPr>
          <w:b/>
          <w:sz w:val="24"/>
          <w:szCs w:val="24"/>
        </w:rPr>
        <w:t>№</w:t>
      </w:r>
      <w:r w:rsidRPr="00D82599">
        <w:rPr>
          <w:b/>
          <w:spacing w:val="-3"/>
          <w:sz w:val="24"/>
          <w:szCs w:val="24"/>
        </w:rPr>
        <w:t xml:space="preserve"> </w:t>
      </w:r>
      <w:r w:rsidRPr="00D82599">
        <w:rPr>
          <w:b/>
          <w:sz w:val="24"/>
          <w:szCs w:val="24"/>
        </w:rPr>
        <w:t>1.</w:t>
      </w:r>
      <w:r w:rsidRPr="00D82599">
        <w:rPr>
          <w:b/>
          <w:spacing w:val="106"/>
          <w:sz w:val="24"/>
          <w:szCs w:val="24"/>
        </w:rPr>
        <w:t xml:space="preserve"> </w:t>
      </w:r>
      <w:r w:rsidRPr="00D82599">
        <w:rPr>
          <w:sz w:val="24"/>
          <w:szCs w:val="24"/>
        </w:rPr>
        <w:t>Карта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педагогического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наблюдения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в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рамках</w:t>
      </w:r>
      <w:r w:rsidRPr="00D82599">
        <w:rPr>
          <w:spacing w:val="4"/>
          <w:sz w:val="24"/>
          <w:szCs w:val="24"/>
        </w:rPr>
        <w:t xml:space="preserve"> </w:t>
      </w:r>
      <w:r w:rsidRPr="00D82599">
        <w:rPr>
          <w:sz w:val="24"/>
          <w:szCs w:val="24"/>
        </w:rPr>
        <w:t>мониторинга</w:t>
      </w:r>
      <w:r w:rsidR="00E5700B" w:rsidRPr="00D82599">
        <w:rPr>
          <w:sz w:val="24"/>
          <w:szCs w:val="24"/>
        </w:rPr>
        <w:t xml:space="preserve"> </w:t>
      </w:r>
      <w:r w:rsidRPr="00D82599">
        <w:rPr>
          <w:spacing w:val="-1"/>
          <w:sz w:val="24"/>
          <w:szCs w:val="24"/>
        </w:rPr>
        <w:t>личностных</w:t>
      </w:r>
      <w:r w:rsidR="00E5700B" w:rsidRPr="00D82599">
        <w:rPr>
          <w:spacing w:val="-1"/>
          <w:sz w:val="24"/>
          <w:szCs w:val="24"/>
        </w:rPr>
        <w:t xml:space="preserve"> </w:t>
      </w:r>
      <w:r w:rsidRPr="00D82599">
        <w:rPr>
          <w:spacing w:val="-67"/>
          <w:sz w:val="24"/>
          <w:szCs w:val="24"/>
        </w:rPr>
        <w:t xml:space="preserve"> </w:t>
      </w:r>
      <w:r w:rsidRPr="00D82599">
        <w:rPr>
          <w:sz w:val="24"/>
          <w:szCs w:val="24"/>
        </w:rPr>
        <w:t>результатов обучающихся.</w:t>
      </w:r>
    </w:p>
    <w:p w:rsidR="00EF20FE" w:rsidRPr="00D82599" w:rsidRDefault="00EF20FE" w:rsidP="00EF20FE">
      <w:pPr>
        <w:pStyle w:val="a7"/>
        <w:tabs>
          <w:tab w:val="left" w:pos="9923"/>
        </w:tabs>
        <w:spacing w:line="321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№2.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5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-2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>МА</w:t>
      </w:r>
      <w:r w:rsidRPr="00D82599">
        <w:rPr>
          <w:sz w:val="24"/>
          <w:szCs w:val="24"/>
        </w:rPr>
        <w:t>ОУ</w:t>
      </w:r>
      <w:r w:rsidRPr="00D82599">
        <w:rPr>
          <w:spacing w:val="3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>«С</w:t>
      </w:r>
      <w:r w:rsidRPr="00D82599">
        <w:rPr>
          <w:sz w:val="24"/>
          <w:szCs w:val="24"/>
        </w:rPr>
        <w:t>Ш</w:t>
      </w:r>
      <w:r w:rsidRPr="00D82599">
        <w:rPr>
          <w:spacing w:val="-1"/>
          <w:sz w:val="24"/>
          <w:szCs w:val="24"/>
        </w:rPr>
        <w:t xml:space="preserve"> </w:t>
      </w:r>
      <w:r w:rsidRPr="00D82599">
        <w:rPr>
          <w:sz w:val="24"/>
          <w:szCs w:val="24"/>
        </w:rPr>
        <w:t>№1</w:t>
      </w:r>
      <w:r w:rsidR="00E5700B" w:rsidRPr="00D82599">
        <w:rPr>
          <w:sz w:val="24"/>
          <w:szCs w:val="24"/>
        </w:rPr>
        <w:t xml:space="preserve">2 им. Героя Российской Федерации В.А. </w:t>
      </w:r>
      <w:proofErr w:type="spellStart"/>
      <w:r w:rsidR="00E5700B" w:rsidRPr="00D82599">
        <w:rPr>
          <w:sz w:val="24"/>
          <w:szCs w:val="24"/>
        </w:rPr>
        <w:t>Дорохина</w:t>
      </w:r>
      <w:proofErr w:type="spellEnd"/>
      <w:r w:rsidRPr="00D82599">
        <w:rPr>
          <w:sz w:val="24"/>
          <w:szCs w:val="24"/>
        </w:rPr>
        <w:t>»</w:t>
      </w:r>
      <w:r w:rsidRPr="00D82599">
        <w:rPr>
          <w:spacing w:val="-1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уровень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НОО</w:t>
      </w:r>
      <w:r w:rsidR="00E5700B" w:rsidRPr="00D82599">
        <w:rPr>
          <w:sz w:val="24"/>
          <w:szCs w:val="24"/>
        </w:rPr>
        <w:t>.</w:t>
      </w:r>
    </w:p>
    <w:p w:rsidR="00EF20FE" w:rsidRPr="00D82599" w:rsidRDefault="00EF20FE" w:rsidP="00EF20FE">
      <w:pPr>
        <w:pStyle w:val="a7"/>
        <w:tabs>
          <w:tab w:val="left" w:pos="9923"/>
        </w:tabs>
        <w:spacing w:line="321" w:lineRule="exact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№3.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="00E5700B" w:rsidRPr="00D82599">
        <w:rPr>
          <w:sz w:val="24"/>
          <w:szCs w:val="24"/>
        </w:rPr>
        <w:t xml:space="preserve"> МАОУ</w:t>
      </w:r>
      <w:r w:rsidR="00E5700B" w:rsidRPr="00D82599">
        <w:rPr>
          <w:spacing w:val="3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>«СШ</w:t>
      </w:r>
      <w:r w:rsidR="00E5700B" w:rsidRPr="00D82599">
        <w:rPr>
          <w:spacing w:val="-1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 xml:space="preserve">№12 им. Героя Российской Федерации В.А. </w:t>
      </w:r>
      <w:proofErr w:type="spellStart"/>
      <w:r w:rsidR="00E5700B" w:rsidRPr="00D82599">
        <w:rPr>
          <w:sz w:val="24"/>
          <w:szCs w:val="24"/>
        </w:rPr>
        <w:t>Дорохина</w:t>
      </w:r>
      <w:proofErr w:type="spellEnd"/>
      <w:r w:rsidR="00E5700B" w:rsidRPr="00D82599">
        <w:rPr>
          <w:sz w:val="24"/>
          <w:szCs w:val="24"/>
        </w:rPr>
        <w:t>»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2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уровень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ООО</w:t>
      </w:r>
      <w:r w:rsidR="00E5700B" w:rsidRPr="00D82599">
        <w:rPr>
          <w:sz w:val="24"/>
          <w:szCs w:val="24"/>
        </w:rPr>
        <w:t>.</w:t>
      </w:r>
    </w:p>
    <w:p w:rsidR="00EF20FE" w:rsidRPr="00D82599" w:rsidRDefault="00EF20FE" w:rsidP="00EF20FE">
      <w:pPr>
        <w:pStyle w:val="a7"/>
        <w:tabs>
          <w:tab w:val="left" w:pos="9923"/>
        </w:tabs>
        <w:spacing w:before="2"/>
        <w:ind w:left="284" w:right="-426"/>
        <w:rPr>
          <w:sz w:val="24"/>
          <w:szCs w:val="24"/>
        </w:rPr>
      </w:pPr>
      <w:r w:rsidRPr="00D82599">
        <w:rPr>
          <w:sz w:val="24"/>
          <w:szCs w:val="24"/>
        </w:rPr>
        <w:t>№4.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План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воспитательной</w:t>
      </w:r>
      <w:r w:rsidRPr="00D82599">
        <w:rPr>
          <w:spacing w:val="-4"/>
          <w:sz w:val="24"/>
          <w:szCs w:val="24"/>
        </w:rPr>
        <w:t xml:space="preserve"> </w:t>
      </w:r>
      <w:r w:rsidRPr="00D82599">
        <w:rPr>
          <w:sz w:val="24"/>
          <w:szCs w:val="24"/>
        </w:rPr>
        <w:t>работы</w:t>
      </w:r>
      <w:r w:rsidRPr="00D82599">
        <w:rPr>
          <w:spacing w:val="-3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>МАОУ</w:t>
      </w:r>
      <w:r w:rsidR="00E5700B" w:rsidRPr="00D82599">
        <w:rPr>
          <w:spacing w:val="3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>«СШ</w:t>
      </w:r>
      <w:r w:rsidR="00E5700B" w:rsidRPr="00D82599">
        <w:rPr>
          <w:spacing w:val="-1"/>
          <w:sz w:val="24"/>
          <w:szCs w:val="24"/>
        </w:rPr>
        <w:t xml:space="preserve"> </w:t>
      </w:r>
      <w:r w:rsidR="00E5700B" w:rsidRPr="00D82599">
        <w:rPr>
          <w:sz w:val="24"/>
          <w:szCs w:val="24"/>
        </w:rPr>
        <w:t xml:space="preserve">№12 им. Героя Российской Федерации В.А. </w:t>
      </w:r>
      <w:proofErr w:type="spellStart"/>
      <w:r w:rsidR="00E5700B" w:rsidRPr="00D82599">
        <w:rPr>
          <w:sz w:val="24"/>
          <w:szCs w:val="24"/>
        </w:rPr>
        <w:t>Дорохина</w:t>
      </w:r>
      <w:proofErr w:type="spellEnd"/>
      <w:r w:rsidR="00E5700B" w:rsidRPr="00D82599">
        <w:rPr>
          <w:sz w:val="24"/>
          <w:szCs w:val="24"/>
        </w:rPr>
        <w:t>»</w:t>
      </w:r>
      <w:r w:rsidRPr="00D82599">
        <w:rPr>
          <w:spacing w:val="-14"/>
          <w:sz w:val="24"/>
          <w:szCs w:val="24"/>
        </w:rPr>
        <w:t xml:space="preserve"> </w:t>
      </w:r>
      <w:r w:rsidRPr="00D82599">
        <w:rPr>
          <w:sz w:val="24"/>
          <w:szCs w:val="24"/>
        </w:rPr>
        <w:t>на</w:t>
      </w:r>
      <w:r w:rsidRPr="00D82599">
        <w:rPr>
          <w:spacing w:val="1"/>
          <w:sz w:val="24"/>
          <w:szCs w:val="24"/>
        </w:rPr>
        <w:t xml:space="preserve"> </w:t>
      </w:r>
      <w:r w:rsidRPr="00D82599">
        <w:rPr>
          <w:sz w:val="24"/>
          <w:szCs w:val="24"/>
        </w:rPr>
        <w:t>уровень</w:t>
      </w:r>
      <w:r w:rsidRPr="00D82599">
        <w:rPr>
          <w:spacing w:val="-2"/>
          <w:sz w:val="24"/>
          <w:szCs w:val="24"/>
        </w:rPr>
        <w:t xml:space="preserve"> </w:t>
      </w:r>
      <w:r w:rsidRPr="00D82599">
        <w:rPr>
          <w:sz w:val="24"/>
          <w:szCs w:val="24"/>
        </w:rPr>
        <w:t>СОО</w:t>
      </w:r>
      <w:r w:rsidR="00E5700B" w:rsidRPr="00D82599">
        <w:rPr>
          <w:sz w:val="24"/>
          <w:szCs w:val="24"/>
        </w:rPr>
        <w:t>.</w:t>
      </w:r>
    </w:p>
    <w:p w:rsidR="00EF20FE" w:rsidRPr="00D82599" w:rsidRDefault="00EF20FE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5F7E23">
      <w:pPr>
        <w:widowControl/>
        <w:shd w:val="clear" w:color="auto" w:fill="FFFFFF"/>
        <w:tabs>
          <w:tab w:val="left" w:pos="567"/>
          <w:tab w:val="left" w:pos="9923"/>
        </w:tabs>
        <w:autoSpaceDE/>
        <w:ind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6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20"/>
        <w:gridCol w:w="1160"/>
        <w:gridCol w:w="2205"/>
        <w:gridCol w:w="3129"/>
      </w:tblGrid>
      <w:tr w:rsidR="00B21F60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B21F60" w:rsidRPr="00D82599" w:rsidRDefault="00B0294C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</w:t>
            </w:r>
            <w:r w:rsidR="00B21F60"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-2024 учебный год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F60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</w:t>
            </w:r>
          </w:p>
          <w:p w:rsidR="00B21F60" w:rsidRPr="00D82599" w:rsidRDefault="00B21F60" w:rsidP="00B21F60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 xml:space="preserve"> «Первое сентября»</w:t>
            </w:r>
          </w:p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rPr>
                <w:rFonts w:eastAsia="Calibri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2599">
              <w:rPr>
                <w:rFonts w:eastAsia="Calibri"/>
                <w:sz w:val="24"/>
                <w:szCs w:val="24"/>
              </w:rPr>
              <w:t xml:space="preserve">по профилактике ДТП, пожарной безопасности, экстремизма, терроризма, разработка   схемы-маршрута «Дом-школа-дом», </w:t>
            </w:r>
            <w:r w:rsidRPr="00D82599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bCs/>
                <w:sz w:val="24"/>
                <w:szCs w:val="24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rPr>
                <w:bCs/>
                <w:sz w:val="24"/>
                <w:szCs w:val="24"/>
              </w:rPr>
            </w:pPr>
            <w:r w:rsidRPr="00D82599">
              <w:rPr>
                <w:bCs/>
                <w:sz w:val="24"/>
                <w:szCs w:val="24"/>
              </w:rPr>
              <w:t>«Посвящение в первоклассники».</w:t>
            </w:r>
          </w:p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lastRenderedPageBreak/>
              <w:t>Мероприятия месячника взаимодействия семьи и школы: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Предметная неделя учителей начальных классов</w:t>
            </w:r>
          </w:p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Руководитель ШМО </w:t>
            </w:r>
          </w:p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Асеева И.</w:t>
            </w:r>
            <w:proofErr w:type="gramStart"/>
            <w:r w:rsidRPr="00D82599">
              <w:rPr>
                <w:rFonts w:eastAsia="Batang"/>
                <w:sz w:val="24"/>
                <w:szCs w:val="24"/>
                <w:lang w:eastAsia="ru-RU"/>
              </w:rPr>
              <w:t>В</w:t>
            </w:r>
            <w:proofErr w:type="gramEnd"/>
          </w:p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«Патриот», «Веселые старты»,  акция по поздравлению пап и дедушек, мальчиков, конкурс рисунков, Уроки мужества.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начальным классам,</w:t>
            </w:r>
          </w:p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Асеева И.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D82599">
              <w:rPr>
                <w:sz w:val="24"/>
                <w:szCs w:val="24"/>
              </w:rPr>
              <w:t xml:space="preserve"> Туристические походы.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 xml:space="preserve">День Победы: акции «Бессмертный полк», </w:t>
            </w:r>
            <w:r w:rsidRPr="00D82599">
              <w:rPr>
                <w:sz w:val="24"/>
                <w:szCs w:val="24"/>
              </w:rPr>
              <w:t xml:space="preserve">проект </w:t>
            </w:r>
            <w:r w:rsidRPr="00D82599">
              <w:rPr>
                <w:sz w:val="24"/>
                <w:szCs w:val="24"/>
              </w:rPr>
              <w:lastRenderedPageBreak/>
              <w:t>«Окна Победы», митинг у могилы слободы Александровка.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lastRenderedPageBreak/>
              <w:t xml:space="preserve">Торжественная линейка </w:t>
            </w:r>
          </w:p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«Последний звонок»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начальным классам</w:t>
            </w:r>
          </w:p>
        </w:tc>
      </w:tr>
      <w:tr w:rsidR="00B21F60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F60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«Этическая грамматика»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Быкова И.В.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«Волшебный карандаш»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Митрофанова Д.Г.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D82599">
              <w:rPr>
                <w:color w:val="000000" w:themeColor="text1"/>
                <w:sz w:val="24"/>
                <w:szCs w:val="24"/>
              </w:rPr>
              <w:t xml:space="preserve">Цифровой </w:t>
            </w: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контент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иностранного языка в современной школе» 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Барабанщикова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D82599">
              <w:rPr>
                <w:color w:val="000000" w:themeColor="text1"/>
                <w:sz w:val="24"/>
                <w:szCs w:val="24"/>
              </w:rPr>
              <w:t xml:space="preserve">Цифровой </w:t>
            </w: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контент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иностранного языка в современной школе» 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Барабанщикова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D82599">
              <w:rPr>
                <w:color w:val="000000" w:themeColor="text1"/>
                <w:sz w:val="24"/>
                <w:szCs w:val="24"/>
              </w:rPr>
              <w:t xml:space="preserve">Цифровой </w:t>
            </w: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контент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иностранного языка в современной школе» 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Барабанщикова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Шахматы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Асеева И.В.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Леденева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Э.А.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«Этическая грамматика»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Иванцова И.А.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 мире книг»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Воротынцева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Т.Ф.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«Этическая грамматика»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Гришаева Р.А.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«Этическая грамматика»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Прокофьева Г.В.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 мире книг»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Астахова Е.П.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«Я – гражданин России»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Сенчакова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Г.О.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 мире книг»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Погорская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С.А.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«Школа безопасности»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Маногарова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Хоровой кружок «Звонкие голоса»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«Летающий мяч»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«Быстрая ракетка»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«Веселый дельфин»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Боев А.Ю.</w:t>
            </w:r>
          </w:p>
        </w:tc>
      </w:tr>
      <w:tr w:rsidR="003B73A6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Курсы внеурочной деятельности (сверх муниципального задания)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занятий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</w:t>
            </w:r>
            <w:proofErr w:type="gramStart"/>
            <w:r w:rsidRPr="00D82599">
              <w:rPr>
                <w:color w:val="000000" w:themeColor="text1"/>
                <w:kern w:val="36"/>
                <w:sz w:val="24"/>
                <w:szCs w:val="24"/>
              </w:rPr>
              <w:t>Занимательный</w:t>
            </w:r>
            <w:proofErr w:type="gramEnd"/>
            <w:r w:rsidRPr="00D82599">
              <w:rPr>
                <w:color w:val="000000" w:themeColor="text1"/>
                <w:kern w:val="36"/>
                <w:sz w:val="24"/>
                <w:szCs w:val="24"/>
              </w:rPr>
              <w:t xml:space="preserve"> немецкий для детей младшего школьного возраста»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Зубарева С.А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Елецкие кружева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Иванцова И.А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 мире книг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Астахова Е.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Т.Ф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Этическая грамматика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Быкова И.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Прокофьева Г.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Гришаева Р.А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достижений ученика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Я - гражданин 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Сенчакова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Г.О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lastRenderedPageBreak/>
              <w:t>Волшебный карандаш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Евдокимова А.А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Митрофанова Д.Г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А.Г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«Сопровождение внеурочной деятельности в группе обучающихся начальных классов и преодолению проблем и трудностей в ходе самообразования (кураторская группа)»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Сенчакова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Г.О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Погорская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С.А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Маногарова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А.Г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Асеева И.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Быкова И.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Митрофанова Д.Г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Евдокимова А.А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Леденева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Иванцова И.А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</w:t>
            </w:r>
            <w:proofErr w:type="spellStart"/>
            <w:r w:rsidRPr="00D82599">
              <w:rPr>
                <w:color w:val="000000" w:themeColor="text1"/>
                <w:kern w:val="36"/>
                <w:sz w:val="24"/>
                <w:szCs w:val="24"/>
              </w:rPr>
              <w:t>Квиллинг</w:t>
            </w:r>
            <w:proofErr w:type="spellEnd"/>
            <w:r w:rsidRPr="00D82599">
              <w:rPr>
                <w:color w:val="000000" w:themeColor="text1"/>
                <w:kern w:val="36"/>
                <w:sz w:val="24"/>
                <w:szCs w:val="24"/>
              </w:rPr>
              <w:t xml:space="preserve"> как средство развития творчества детей подросткового возраста»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Гришаева Р.А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«Раннее изучение английского языка»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Митрофанова Д.Г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«Детский театр эстрадной миниатюры»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Маногарова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Барабанщикова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Е.В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Бурняшева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«В здоровом теле – здоровый дух!</w:t>
            </w:r>
            <w:r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Мокринская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«Золотой стяжек»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Милякова А.Л.</w:t>
            </w:r>
          </w:p>
        </w:tc>
      </w:tr>
      <w:tr w:rsidR="003B73A6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Месячник профориентаций в школе:</w:t>
            </w:r>
          </w:p>
          <w:p w:rsidR="003B73A6" w:rsidRPr="00D82599" w:rsidRDefault="003B73A6" w:rsidP="00B21F60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Школьные </w:t>
            </w:r>
            <w:proofErr w:type="spellStart"/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медиа</w:t>
            </w:r>
            <w:proofErr w:type="spellEnd"/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Размещение созданных детьми рассказов, стихов, сказок, репортажей на страницах школьной газеты «Новое поколение», сайте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Трудовая акция «Мой двор» (уборка домашней территории, </w:t>
            </w: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фотоотчет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tr w:rsidR="003B73A6" w:rsidRPr="00D82599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B21F60">
        <w:trPr>
          <w:trHeight w:val="229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Весенняя Неделя Добра</w:t>
            </w:r>
          </w:p>
          <w:p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 </w:t>
            </w:r>
            <w:proofErr w:type="gramStart"/>
            <w:r w:rsidRPr="00D82599">
              <w:rPr>
                <w:sz w:val="24"/>
                <w:szCs w:val="24"/>
              </w:rPr>
              <w:t>(ряд мероприятий, осуществляемых каждым классом:</w:t>
            </w:r>
            <w:proofErr w:type="gramEnd"/>
            <w:r w:rsidRPr="00D82599">
              <w:rPr>
                <w:sz w:val="24"/>
                <w:szCs w:val="24"/>
              </w:rPr>
              <w:t xml:space="preserve">  </w:t>
            </w:r>
            <w:proofErr w:type="gramStart"/>
            <w:r w:rsidRPr="00D82599">
              <w:rPr>
                <w:sz w:val="24"/>
                <w:szCs w:val="24"/>
                <w:lang w:eastAsia="ru-RU"/>
              </w:rPr>
              <w:t>«Чистый двор - чистая планета», «Памяти павших», 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Лидер РДШ</w:t>
            </w:r>
          </w:p>
        </w:tc>
      </w:tr>
      <w:tr w:rsidR="003B73A6" w:rsidRPr="00D82599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 в проектах и акциях «Орлята России»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B21F60">
        <w:trPr>
          <w:trHeight w:val="98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D82599">
              <w:rPr>
                <w:sz w:val="24"/>
                <w:szCs w:val="24"/>
              </w:rPr>
              <w:t xml:space="preserve">«Бумажный бум», </w:t>
            </w:r>
            <w:r w:rsidRPr="00D82599">
              <w:rPr>
                <w:color w:val="1C1C1C"/>
                <w:sz w:val="24"/>
                <w:szCs w:val="24"/>
              </w:rPr>
              <w:t xml:space="preserve">«Бессмертный полк», </w:t>
            </w:r>
            <w:r w:rsidRPr="00D82599">
              <w:rPr>
                <w:sz w:val="24"/>
                <w:szCs w:val="24"/>
              </w:rPr>
              <w:t xml:space="preserve"> «Патриот»,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D82599">
              <w:rPr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B73A6" w:rsidRPr="00D82599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73A6" w:rsidRPr="00D82599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3B73A6" w:rsidRPr="00D82599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82599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3B73A6" w:rsidRPr="00D82599" w:rsidRDefault="003B73A6" w:rsidP="00B21F6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3B73A6" w:rsidRPr="00D82599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Посещение городских концертов праздников, мероприятий.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музейной комнаты</w:t>
            </w:r>
          </w:p>
        </w:tc>
      </w:tr>
      <w:tr w:rsidR="003B73A6" w:rsidRPr="00D82599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Сезонные экскурсии на природу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B21F60">
        <w:trPr>
          <w:trHeight w:val="1650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B21F60">
        <w:trPr>
          <w:trHeight w:val="132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849"/>
        <w:gridCol w:w="1191"/>
        <w:gridCol w:w="2281"/>
        <w:gridCol w:w="3135"/>
      </w:tblGrid>
      <w:tr w:rsidR="003B73A6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2599">
              <w:rPr>
                <w:rFonts w:eastAsia="Calibri"/>
                <w:sz w:val="24"/>
                <w:szCs w:val="24"/>
              </w:rPr>
              <w:t xml:space="preserve">по профилактике </w:t>
            </w:r>
            <w:r w:rsidRPr="00D82599">
              <w:rPr>
                <w:rFonts w:eastAsia="Calibri"/>
                <w:sz w:val="24"/>
                <w:szCs w:val="24"/>
              </w:rPr>
              <w:lastRenderedPageBreak/>
              <w:t xml:space="preserve">ДДТТ, пожарной безопасности, экстремизма, терроризма, разработка   схемы-маршрута «Дом-школа-дом», </w:t>
            </w:r>
            <w:r w:rsidRPr="00D82599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lastRenderedPageBreak/>
              <w:t xml:space="preserve">Школьная спартакиада.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Презентация волонтерского движения школы «Пульс»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ОМВД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взаимодействия семьи и школы: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РДШ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Инспектор ОМВД, психолог, 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Предметная неделя математики, физики, химии и биологии (интерактивные игры, </w:t>
            </w:r>
            <w:proofErr w:type="spellStart"/>
            <w:r w:rsidRPr="00D82599">
              <w:rPr>
                <w:sz w:val="24"/>
                <w:szCs w:val="24"/>
              </w:rPr>
              <w:t>квесты</w:t>
            </w:r>
            <w:proofErr w:type="spellEnd"/>
            <w:r w:rsidRPr="00D82599"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  <w:lang w:eastAsia="ru-RU"/>
              </w:rPr>
              <w:t>Соревнования по бадминтону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D82599">
              <w:rPr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  <w:lang w:eastAsia="ru-RU"/>
              </w:rPr>
              <w:t xml:space="preserve">КЧ </w:t>
            </w:r>
            <w:proofErr w:type="gramStart"/>
            <w:r w:rsidRPr="00D82599">
              <w:rPr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 xml:space="preserve"> Дню Конституции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 xml:space="preserve">Мероприятия месячника </w:t>
            </w:r>
            <w:r w:rsidRPr="00D82599">
              <w:rPr>
                <w:color w:val="000000"/>
                <w:sz w:val="24"/>
                <w:szCs w:val="24"/>
              </w:rPr>
              <w:lastRenderedPageBreak/>
              <w:t>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D8259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8259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«Пионеры-герои», </w:t>
            </w:r>
            <w:r w:rsidRPr="00D82599">
              <w:rPr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D82599">
              <w:rPr>
                <w:color w:val="FF0000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акции «Письмо солдату»</w:t>
            </w:r>
            <w:r w:rsidRPr="00D82599">
              <w:rPr>
                <w:color w:val="FF0000"/>
                <w:sz w:val="24"/>
                <w:szCs w:val="24"/>
              </w:rPr>
              <w:t xml:space="preserve">, </w:t>
            </w:r>
            <w:r w:rsidRPr="00D82599">
              <w:rPr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руководитель «</w:t>
            </w: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Акмэ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8 Марта в школе: конкурсная программа «Милые девчонки!», выставка  рисунков, акция по поздравлению мам, бабушек, девочек.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координатор волонтерского отряда «Пульс»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D82599">
              <w:rPr>
                <w:sz w:val="24"/>
                <w:szCs w:val="24"/>
              </w:rPr>
              <w:t xml:space="preserve"> Закрытие школьной спартакиады. Весенний День здоровья Туристические походы.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proofErr w:type="gramStart"/>
            <w:r w:rsidRPr="00D82599">
              <w:rPr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</w:t>
            </w:r>
            <w:r w:rsidRPr="00D82599">
              <w:rPr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</w:t>
            </w:r>
            <w:r w:rsidR="003B73A6"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«Летающий мяч»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«Быстрая ракетка»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«Веселый дельфин»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Боев А.Ю.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«Мяч в корзину»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Боев А.Ю.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Российское</w:t>
            </w:r>
            <w:proofErr w:type="gram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движения школьников»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Лукашевич Ж. 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«Занимательная информатика в 5 классе»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«Познаем мир через информатику»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«Цифровая информатика»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«Основы программирования»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«Программирование»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«Секреты русского языка»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Саввина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«Увлекательная грамматика»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Саввина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Ю.Ю.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«Листая летопись родного края»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Астапенко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У.О.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«Увлекательная математика»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Попова С.М.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Попова С.М.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«За страницами учебника»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Попова С.М.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«Волшебная мастерская»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Попов О.И.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«Допризывник»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Попов О.И.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«Чудесная мастерская»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Попов О.И.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«Индивидуальное проектирование»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Ролдугина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О.Ю.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Боев А.Ю.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Трубицына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Т.Н.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Очумелые</w:t>
            </w:r>
            <w:proofErr w:type="gram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«Умелые ручки»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Божкова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«Веселые нотки»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«В мире вокального искусства»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«В мире музыки»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и жизнь»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вокруг нас»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3B73A6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 (сверх муниципального задания)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 xml:space="preserve">«Практическое обществознание»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sz w:val="24"/>
                <w:szCs w:val="24"/>
              </w:rPr>
              <w:t>Астапенко</w:t>
            </w:r>
            <w:proofErr w:type="spellEnd"/>
            <w:r w:rsidRPr="00D82599">
              <w:rPr>
                <w:sz w:val="24"/>
                <w:szCs w:val="24"/>
              </w:rPr>
              <w:t xml:space="preserve"> У. О.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«Сложные вопросы грамматики»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Ролдугина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«Математика +»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Камышева Л.В.</w:t>
            </w:r>
          </w:p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Попова С.М.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«Английский язык. Тренинг по всем видам речевой деятельности»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Бурняшева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«Практическая юриспруденция»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«Познавательная география»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Морозова И.Е.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«Русский язык +»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Белокопытова И.А.</w:t>
            </w:r>
          </w:p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Ролдугина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О.Ю.</w:t>
            </w:r>
          </w:p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Саввина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Ю.Ю.</w:t>
            </w:r>
          </w:p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Решетникова Е.В.</w:t>
            </w:r>
          </w:p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lastRenderedPageBreak/>
              <w:t>«Увлекательный английский»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Зубарева С.В.</w:t>
            </w:r>
          </w:p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Барабанщикова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 xml:space="preserve"> «В здоровом теле – здоровый дух!</w:t>
            </w:r>
            <w:r w:rsidRPr="00D82599"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Боев А.Ю.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«Золотой стяжек»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Милякова А.Л.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«Время творить»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Милякова А.Л.</w:t>
            </w:r>
          </w:p>
        </w:tc>
      </w:tr>
      <w:tr w:rsidR="003B73A6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Программа «Профориентация»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B0294C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:rsidR="00B0294C" w:rsidRPr="00D82599" w:rsidRDefault="00B0294C" w:rsidP="00B0294C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Ярмарка рабочих мест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КР</w:t>
            </w: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Размещение созданных детьми </w:t>
            </w:r>
            <w:r w:rsidRPr="00D82599">
              <w:rPr>
                <w:sz w:val="24"/>
                <w:szCs w:val="24"/>
              </w:rPr>
              <w:lastRenderedPageBreak/>
              <w:t>рассказов, стихов, сказок, репортажей на страницах газеты «Новое поколение»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классные 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normal"/>
              <w:pBdr>
                <w:top w:val="none" w:sz="0" w:space="4" w:color="000000"/>
              </w:pBdr>
              <w:jc w:val="both"/>
            </w:pPr>
            <w:r w:rsidRPr="00D82599">
              <w:rPr>
                <w:color w:val="000000"/>
              </w:rPr>
              <w:lastRenderedPageBreak/>
              <w:t>Видео-, фотосъемка классных и школьных мероприятий, а</w:t>
            </w:r>
            <w:r w:rsidRPr="00D82599">
              <w:t>кций, митингов.</w:t>
            </w:r>
          </w:p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normal"/>
            </w:pPr>
            <w:r w:rsidRPr="00D82599">
              <w:t>Освещение школьных проектов, ключевых мероприятий в СМИ и в информационно-телекоммуникационной сети «Интернет».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normal"/>
              <w:pBdr>
                <w:top w:val="none" w:sz="0" w:space="4" w:color="000000"/>
              </w:pBdr>
              <w:jc w:val="both"/>
            </w:pPr>
            <w:r w:rsidRPr="00D82599">
              <w:t>Привлечение социальных сетей.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normal"/>
              <w:pBdr>
                <w:top w:val="none" w:sz="0" w:space="4" w:color="000000"/>
              </w:pBdr>
              <w:jc w:val="both"/>
            </w:pPr>
            <w:r w:rsidRPr="00D82599">
              <w:t>Создание тематических видеороликов, клипов, фильмов.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Посвящение в классы кадетской направленности.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normal"/>
              <w:pBdr>
                <w:top w:val="none" w:sz="0" w:space="4" w:color="000000"/>
              </w:pBdr>
              <w:jc w:val="both"/>
            </w:pPr>
            <w:r w:rsidRPr="00D82599">
              <w:t>Посвящение в «Лесные кадеты»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Трудовая акция «Чистый четверг»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КР, Волонтерский отряд «Пульс»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КР, Волонтерский отряд «Пульс»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КР, Волонтерский отряд «Пульс»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Осенняя 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proofErr w:type="gramStart"/>
            <w:r w:rsidRPr="00D82599">
              <w:rPr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D82599">
              <w:rPr>
                <w:sz w:val="24"/>
                <w:szCs w:val="24"/>
              </w:rPr>
              <w:t xml:space="preserve">  </w:t>
            </w:r>
            <w:r w:rsidRPr="00D82599">
              <w:rPr>
                <w:sz w:val="24"/>
                <w:szCs w:val="24"/>
                <w:lang w:eastAsia="ru-RU"/>
              </w:rPr>
              <w:t>«Чистый до</w:t>
            </w:r>
            <w:proofErr w:type="gramStart"/>
            <w:r w:rsidRPr="00D82599">
              <w:rPr>
                <w:sz w:val="24"/>
                <w:szCs w:val="24"/>
                <w:lang w:eastAsia="ru-RU"/>
              </w:rPr>
              <w:t>м-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 xml:space="preserve">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зам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D82599">
              <w:rPr>
                <w:sz w:val="24"/>
                <w:szCs w:val="24"/>
              </w:rPr>
              <w:t xml:space="preserve">«Бумажный бум», </w:t>
            </w:r>
            <w:r w:rsidRPr="00D82599">
              <w:rPr>
                <w:color w:val="1C1C1C"/>
                <w:sz w:val="24"/>
                <w:szCs w:val="24"/>
              </w:rPr>
              <w:t xml:space="preserve">«Бессмертный полк», </w:t>
            </w:r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rFonts w:eastAsia="Arial Unicode MS"/>
                <w:sz w:val="24"/>
                <w:szCs w:val="24"/>
              </w:rPr>
              <w:t>новогодний праздник, «Мама, папа, я – отличная семья!»,</w:t>
            </w:r>
            <w:r w:rsidRPr="00D82599">
              <w:rPr>
                <w:sz w:val="24"/>
                <w:szCs w:val="24"/>
              </w:rPr>
              <w:t xml:space="preserve"> классные «огоньки» и др.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сайта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8259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82599">
              <w:rPr>
                <w:spacing w:val="-6"/>
                <w:sz w:val="24"/>
                <w:szCs w:val="24"/>
              </w:rPr>
              <w:t xml:space="preserve"> </w:t>
            </w:r>
          </w:p>
          <w:p w:rsidR="00B0294C" w:rsidRPr="00D82599" w:rsidRDefault="00B0294C" w:rsidP="003B73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музейной комнаты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Сезонные экскурсии на природу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Посещение драматического театра «Бенефис», кинотеатр «Прожектор»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Классы кадетской направленности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Посвящение в кадеты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Встреча с воинами – </w:t>
            </w:r>
            <w:proofErr w:type="spellStart"/>
            <w:r w:rsidRPr="00D82599">
              <w:rPr>
                <w:sz w:val="24"/>
                <w:szCs w:val="24"/>
              </w:rPr>
              <w:t>интернацианалистами</w:t>
            </w:r>
            <w:proofErr w:type="spellEnd"/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  <w:shd w:val="clear" w:color="auto" w:fill="FFFFFF"/>
              </w:rPr>
              <w:t>Елецкого городского отделения межрегиональной общественной организации ветеранов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воздушно</w:t>
            </w:r>
            <w:r w:rsidRPr="00D82599">
              <w:rPr>
                <w:sz w:val="24"/>
                <w:szCs w:val="24"/>
                <w:shd w:val="clear" w:color="auto" w:fill="FFFFFF"/>
              </w:rPr>
              <w:t>-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десантных</w:t>
            </w:r>
            <w:r w:rsidRPr="00D82599">
              <w:rPr>
                <w:sz w:val="24"/>
                <w:szCs w:val="24"/>
                <w:shd w:val="clear" w:color="auto" w:fill="FFFFFF"/>
              </w:rPr>
              <w:t>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войск</w:t>
            </w:r>
            <w:r w:rsidRPr="00D82599">
              <w:rPr>
                <w:sz w:val="24"/>
                <w:szCs w:val="24"/>
                <w:shd w:val="clear" w:color="auto" w:fill="FFFFFF"/>
              </w:rPr>
              <w:t> и войск специального назначения "Союз десантников"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Урок мужества, посвященный освобождению города Ельца от немецко-фашистских захватчиков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Митинг у памятника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Васи́лия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Фили́пповича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259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Марге́лова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—г</w:t>
            </w:r>
            <w:proofErr w:type="gram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енерала Воздушно-десантных войск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 xml:space="preserve">Урок мужества, </w:t>
            </w:r>
            <w:proofErr w:type="spellStart"/>
            <w:r w:rsidRPr="00D82599">
              <w:rPr>
                <w:sz w:val="24"/>
                <w:szCs w:val="24"/>
              </w:rPr>
              <w:t>посвя</w:t>
            </w:r>
            <w:proofErr w:type="spellEnd"/>
            <w:r w:rsidRPr="00D82599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 кадетской направленности «</w:t>
            </w:r>
            <w:proofErr w:type="gramStart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Лесное</w:t>
            </w:r>
            <w:proofErr w:type="gramEnd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кадетство</w:t>
            </w:r>
            <w:proofErr w:type="spellEnd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af8"/>
              <w:shd w:val="clear" w:color="auto" w:fill="FFFFFF"/>
              <w:spacing w:before="0" w:beforeAutospacing="0" w:after="210" w:afterAutospacing="0"/>
              <w:rPr>
                <w:color w:val="222222"/>
              </w:rPr>
            </w:pPr>
            <w:r w:rsidRPr="00D82599">
              <w:t>Открытие</w:t>
            </w:r>
            <w:r w:rsidRPr="00D82599">
              <w:rPr>
                <w:color w:val="222222"/>
              </w:rPr>
              <w:t xml:space="preserve"> экспериментального класса кадетской направленности «Лесные кадеты»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Игра «Юные друзья природы»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«Охрана лесов от пожаров и </w:t>
            </w:r>
            <w:proofErr w:type="spellStart"/>
            <w:r w:rsidRPr="00D82599">
              <w:rPr>
                <w:sz w:val="24"/>
                <w:szCs w:val="24"/>
              </w:rPr>
              <w:t>лесонарушений</w:t>
            </w:r>
            <w:proofErr w:type="spellEnd"/>
            <w:r w:rsidRPr="00D82599">
              <w:rPr>
                <w:sz w:val="24"/>
                <w:szCs w:val="24"/>
              </w:rPr>
              <w:t>»</w:t>
            </w:r>
          </w:p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Акция: «Берегите лес от пожара»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Встреча с представителями Елецкого лесничества «Профессии лесного хозяйства»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«Не оставим без дворца ни синицу, ни скворца»</w:t>
            </w:r>
          </w:p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Дискуссия «Животные «Красной книги»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январь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Проведение конкурса рисунков «Лесные богатства»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Соревнование «Знатоки леса»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843E7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tabs>
                <w:tab w:val="left" w:pos="1690"/>
              </w:tabs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Подготовка пришкольного участка к летнему сезону.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Участие во Всероссийском дне посадке леса.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 кадетской направленности «</w:t>
            </w:r>
            <w:proofErr w:type="spellStart"/>
            <w:proofErr w:type="gramStart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Аэро-космический</w:t>
            </w:r>
            <w:proofErr w:type="spellEnd"/>
            <w:proofErr w:type="gramEnd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 xml:space="preserve"> класс»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pStyle w:val="af8"/>
              <w:shd w:val="clear" w:color="auto" w:fill="FFFFFF"/>
              <w:spacing w:before="0" w:beforeAutospacing="0" w:after="210" w:afterAutospacing="0"/>
              <w:rPr>
                <w:color w:val="000000" w:themeColor="text1"/>
              </w:rPr>
            </w:pPr>
            <w:r w:rsidRPr="00D82599">
              <w:rPr>
                <w:color w:val="000000" w:themeColor="text1"/>
              </w:rPr>
              <w:t>Открытие экспериментального класса кадетской направленности «</w:t>
            </w:r>
            <w:proofErr w:type="spellStart"/>
            <w:proofErr w:type="gramStart"/>
            <w:r w:rsidRPr="00D82599">
              <w:rPr>
                <w:rFonts w:eastAsia="Batang"/>
                <w:color w:val="000000" w:themeColor="text1"/>
              </w:rPr>
              <w:t>Аэро-космический</w:t>
            </w:r>
            <w:proofErr w:type="spellEnd"/>
            <w:proofErr w:type="gramEnd"/>
            <w:r w:rsidRPr="00D82599">
              <w:rPr>
                <w:rFonts w:eastAsia="Batang"/>
                <w:color w:val="000000" w:themeColor="text1"/>
              </w:rPr>
              <w:t xml:space="preserve"> класс</w:t>
            </w:r>
            <w:r w:rsidRPr="00D82599">
              <w:rPr>
                <w:color w:val="000000" w:themeColor="text1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lastRenderedPageBreak/>
              <w:t>Посвящение в класс  кадетской направленности «</w:t>
            </w:r>
            <w:proofErr w:type="spellStart"/>
            <w:proofErr w:type="gramStart"/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Аэро-космический</w:t>
            </w:r>
            <w:proofErr w:type="spellEnd"/>
            <w:proofErr w:type="gramEnd"/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  <w:r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Новогодний праздник «Путешествие в космос»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Дискуссия «К</w:t>
            </w: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артография Вселенной»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КР, учитель географии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Соревнование «</w:t>
            </w: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Тренировка космонавтов</w:t>
            </w:r>
            <w:r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КР, учителя физической культуры</w:t>
            </w:r>
          </w:p>
        </w:tc>
      </w:tr>
      <w:tr w:rsidR="00B0294C" w:rsidRPr="00D82599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tabs>
                <w:tab w:val="left" w:pos="1690"/>
              </w:tabs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B0294C" w:rsidRPr="00D82599" w:rsidRDefault="00B0294C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5D14" w:rsidRPr="00D82599" w:rsidRDefault="00525D14" w:rsidP="00EF20FE">
      <w:pPr>
        <w:tabs>
          <w:tab w:val="left" w:pos="9923"/>
        </w:tabs>
        <w:ind w:left="284" w:right="-426"/>
        <w:rPr>
          <w:sz w:val="24"/>
          <w:szCs w:val="24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4"/>
        <w:gridCol w:w="1179"/>
        <w:gridCol w:w="2267"/>
        <w:gridCol w:w="3055"/>
      </w:tblGrid>
      <w:tr w:rsidR="0010513E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10513E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</w:t>
            </w:r>
            <w:r w:rsidR="0010513E"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13E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2599">
              <w:rPr>
                <w:rFonts w:eastAsia="Calibri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82599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инспектор ОМВД 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иректора по ВР, классные руководители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взаимодействия семьи и школы: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беседы, классные родительские собрания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Инспектор ОМВД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Предметная неделя математики, физики, химии и биологии (интерактивные игры, </w:t>
            </w:r>
            <w:proofErr w:type="spellStart"/>
            <w:r w:rsidRPr="00D82599">
              <w:rPr>
                <w:sz w:val="24"/>
                <w:szCs w:val="24"/>
              </w:rPr>
              <w:t>квесты</w:t>
            </w:r>
            <w:proofErr w:type="spellEnd"/>
            <w:r w:rsidRPr="00D82599"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  <w:lang w:eastAsia="ru-RU"/>
              </w:rPr>
              <w:t>Соревнования по бадминтону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ru-RU"/>
              </w:rPr>
            </w:pPr>
            <w:proofErr w:type="gramStart"/>
            <w:r w:rsidRPr="00D82599">
              <w:rPr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widowControl/>
              <w:autoSpaceDE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  <w:lang w:eastAsia="ru-RU"/>
              </w:rPr>
              <w:t>КЧ «День Конституции»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Час памяти «Блокада Ленинграда»: Устный журнал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Мероприятия месячника гражданского и патриотического </w:t>
            </w:r>
            <w:r w:rsidRPr="00D82599">
              <w:rPr>
                <w:sz w:val="24"/>
                <w:szCs w:val="24"/>
              </w:rPr>
              <w:lastRenderedPageBreak/>
              <w:t>воспитания: соревнование по  волейболу, спортивно-военизированная эстафета,</w:t>
            </w:r>
            <w:r w:rsidRPr="00D82599">
              <w:rPr>
                <w:color w:val="FF0000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«Зимнее многоборье», акции по поздравлению юношей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руководители, учителя физкультуры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lastRenderedPageBreak/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8 Марта в школе: акции по поздравлению девушек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волонтерский отряд «Пульс»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D82599">
              <w:rPr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</w:t>
            </w:r>
            <w:r w:rsidRPr="00D82599">
              <w:rPr>
                <w:sz w:val="24"/>
                <w:szCs w:val="24"/>
              </w:rPr>
              <w:t>проект «Окна Победы» и др.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13E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rFonts w:eastAsia="Calibri"/>
                <w:bCs/>
                <w:color w:val="000000" w:themeColor="text1"/>
                <w:sz w:val="24"/>
                <w:szCs w:val="24"/>
              </w:rPr>
              <w:t>ПРОГРАММА ФИЗКУЛЬТУРНО-СПОРТИВНОЙ НАПРАВЛЕННОСТИ «Спортивная подготовка»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Панарина О.С.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«Летающий мяч»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sz w:val="24"/>
                <w:szCs w:val="24"/>
              </w:rPr>
              <w:t xml:space="preserve"> Н.Н.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«Быстрая ракетка»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sz w:val="24"/>
                <w:szCs w:val="24"/>
              </w:rPr>
              <w:t xml:space="preserve"> Н.Н.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«Веселый дельфин»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Боев А.Ю.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«Мяч в корзину»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Боев А.Ю.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вокруг нас»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в биологии»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Социально-акмеологическое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в 10 классе»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  <w:lang w:val="en-US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Пачина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Социально-акмеологическое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в 11 классе»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Пачина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Голикова Э.В.</w:t>
            </w:r>
          </w:p>
        </w:tc>
      </w:tr>
      <w:tr w:rsidR="00DD2EE4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 (сверх муниципального задания)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«Сложные вопросы грамматики»</w:t>
            </w:r>
            <w:r w:rsidRPr="00D82599">
              <w:rPr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Ролдугина</w:t>
            </w:r>
            <w:proofErr w:type="spellEnd"/>
            <w:r w:rsidRPr="00D82599">
              <w:rPr>
                <w:sz w:val="24"/>
                <w:szCs w:val="24"/>
              </w:rPr>
              <w:t xml:space="preserve"> О.Ю.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«Математика +»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Попова С.М.</w:t>
            </w:r>
          </w:p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Камышева Л.В.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</w:t>
            </w:r>
            <w:proofErr w:type="gramStart"/>
            <w:r w:rsidRPr="00D82599">
              <w:rPr>
                <w:kern w:val="36"/>
                <w:sz w:val="24"/>
                <w:szCs w:val="24"/>
              </w:rPr>
              <w:t>Практическое</w:t>
            </w:r>
            <w:proofErr w:type="gramEnd"/>
            <w:r w:rsidRPr="00D82599">
              <w:rPr>
                <w:kern w:val="36"/>
                <w:sz w:val="24"/>
                <w:szCs w:val="24"/>
              </w:rPr>
              <w:t xml:space="preserve"> обществознанию»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Астапенко</w:t>
            </w:r>
            <w:proofErr w:type="spellEnd"/>
            <w:r w:rsidRPr="00D82599">
              <w:rPr>
                <w:sz w:val="24"/>
                <w:szCs w:val="24"/>
              </w:rPr>
              <w:t xml:space="preserve"> У.О.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«Английский язык. Тренинг по всем видам речевой деятельности»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Бурняшева</w:t>
            </w:r>
            <w:proofErr w:type="spellEnd"/>
            <w:r w:rsidRPr="00D82599">
              <w:rPr>
                <w:sz w:val="24"/>
                <w:szCs w:val="24"/>
              </w:rPr>
              <w:t xml:space="preserve"> М.Ю.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color w:val="333333"/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«Структурированное программирование»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Шевченко Е.И.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val="en-US"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«Практикум по русскому языку»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Ролдугина</w:t>
            </w:r>
            <w:proofErr w:type="spellEnd"/>
            <w:r w:rsidRPr="00D82599">
              <w:rPr>
                <w:sz w:val="24"/>
                <w:szCs w:val="24"/>
              </w:rPr>
              <w:t xml:space="preserve"> О.Ю.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«Практическая юриспруденция»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Кондрашина</w:t>
            </w:r>
            <w:proofErr w:type="spellEnd"/>
            <w:r w:rsidRPr="00D82599">
              <w:rPr>
                <w:sz w:val="24"/>
                <w:szCs w:val="24"/>
              </w:rPr>
              <w:t xml:space="preserve"> О.А.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«В здоровом теле – здоровый дух!</w:t>
            </w:r>
            <w:r w:rsidRPr="00D82599"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Боев А.Ю.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proofErr w:type="gramStart"/>
            <w:r w:rsidRPr="00D82599">
              <w:rPr>
                <w:kern w:val="36"/>
                <w:sz w:val="24"/>
                <w:szCs w:val="24"/>
              </w:rPr>
              <w:t>Познавательный</w:t>
            </w:r>
            <w:proofErr w:type="gramEnd"/>
            <w:r w:rsidRPr="00D82599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D82599">
              <w:rPr>
                <w:kern w:val="36"/>
                <w:sz w:val="24"/>
                <w:szCs w:val="24"/>
              </w:rPr>
              <w:t>мих</w:t>
            </w:r>
            <w:proofErr w:type="spellEnd"/>
            <w:r w:rsidRPr="00D82599">
              <w:rPr>
                <w:kern w:val="36"/>
                <w:sz w:val="24"/>
                <w:szCs w:val="24"/>
              </w:rPr>
              <w:t xml:space="preserve"> химии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Григорьева Л.А.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Познавательный мир биологии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Косторных</w:t>
            </w:r>
            <w:proofErr w:type="spellEnd"/>
            <w:r w:rsidRPr="00D82599">
              <w:rPr>
                <w:sz w:val="24"/>
                <w:szCs w:val="24"/>
              </w:rPr>
              <w:t xml:space="preserve"> Ю.А.</w:t>
            </w:r>
          </w:p>
        </w:tc>
      </w:tr>
      <w:tr w:rsidR="00DD2EE4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Рейд СОШ по проверке внешнего вида уч-ся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2EE4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Ориентировочное</w:t>
            </w: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время </w:t>
            </w: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раз в неделю, четверг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раз в неделю, четверг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профориентации в школе «Мир профессий»</w:t>
            </w:r>
            <w:proofErr w:type="gramStart"/>
            <w:r w:rsidRPr="00D82599">
              <w:rPr>
                <w:sz w:val="24"/>
                <w:szCs w:val="24"/>
              </w:rPr>
              <w:t>.</w:t>
            </w:r>
            <w:proofErr w:type="gramEnd"/>
            <w:r w:rsidRPr="00D8259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2599">
              <w:rPr>
                <w:sz w:val="24"/>
                <w:szCs w:val="24"/>
              </w:rPr>
              <w:t>п</w:t>
            </w:r>
            <w:proofErr w:type="gramEnd"/>
            <w:r w:rsidRPr="00D82599">
              <w:rPr>
                <w:sz w:val="24"/>
                <w:szCs w:val="24"/>
              </w:rPr>
              <w:t>рофориентационная</w:t>
            </w:r>
            <w:proofErr w:type="spellEnd"/>
            <w:r w:rsidRPr="00D82599">
              <w:rPr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B0294C" w:rsidRPr="00D82599" w:rsidRDefault="00B0294C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Публикации собственных рассказов, стихов, сказок, репортажей на страницах газеты «Новое поколение»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Выпуск газеты «Новое поколение»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Редактор газеты «Новое поколение»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pStyle w:val="normal"/>
              <w:jc w:val="both"/>
            </w:pPr>
            <w:r w:rsidRPr="00D82599">
              <w:rPr>
                <w:color w:val="000000"/>
              </w:rPr>
              <w:t>Видео-, фотосъемка классных и школьных мероприятий, а</w:t>
            </w:r>
            <w:r w:rsidRPr="00D82599">
              <w:t>кций, митингов.</w:t>
            </w:r>
          </w:p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pStyle w:val="normal"/>
            </w:pPr>
            <w:r w:rsidRPr="00D82599">
              <w:t>Освещение школьных проектов, ключевых мероприятий в СМИ и в информационно-телекоммуникационной сети «Интернет».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pStyle w:val="normal"/>
              <w:jc w:val="both"/>
            </w:pPr>
            <w:r w:rsidRPr="00D82599">
              <w:t>Привлечение социальных сетей.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pStyle w:val="normal"/>
              <w:jc w:val="both"/>
            </w:pPr>
            <w:r w:rsidRPr="00D82599">
              <w:t>Создание тематических видеороликов, клипов, фильмов.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Посвящение в классы кадетской направленности.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Трудовая акция «Чистый четверг»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РДШ, КР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РДШ, КР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РДШ, КР, волонтерский отряд «Пульс»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Осенняя Неделя Добра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proofErr w:type="gramStart"/>
            <w:r w:rsidRPr="00D82599">
              <w:rPr>
                <w:sz w:val="24"/>
                <w:szCs w:val="24"/>
              </w:rPr>
              <w:t xml:space="preserve">Весенняя Неделя Добра (ряд мероприятий, осуществляемых </w:t>
            </w:r>
            <w:r w:rsidRPr="00D82599">
              <w:rPr>
                <w:sz w:val="24"/>
                <w:szCs w:val="24"/>
              </w:rPr>
              <w:lastRenderedPageBreak/>
              <w:t>каждым классом и волонтерским движением Школы:</w:t>
            </w:r>
            <w:proofErr w:type="gramEnd"/>
            <w:r w:rsidRPr="00D82599">
              <w:rPr>
                <w:sz w:val="24"/>
                <w:szCs w:val="24"/>
              </w:rPr>
              <w:t xml:space="preserve">  </w:t>
            </w:r>
            <w:r w:rsidRPr="00D82599">
              <w:rPr>
                <w:sz w:val="24"/>
                <w:szCs w:val="24"/>
                <w:lang w:eastAsia="ru-RU"/>
              </w:rPr>
              <w:t>«Чистый до</w:t>
            </w:r>
            <w:proofErr w:type="gramStart"/>
            <w:r w:rsidRPr="00D82599">
              <w:rPr>
                <w:sz w:val="24"/>
                <w:szCs w:val="24"/>
                <w:lang w:eastAsia="ru-RU"/>
              </w:rPr>
              <w:t>м-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 xml:space="preserve"> чистая планета», «Памяти павших»,  «О сердца к сердцу», «Посади дерево», «Подарок младшему другу», «Здоровая перемена» и др.)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Участие в проектах и акциях РДДМ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, КР</w:t>
            </w:r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иректора по ВР, КР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ind w:left="-142" w:right="566" w:firstLine="142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Оформление классных уголков</w:t>
            </w:r>
          </w:p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D82599">
              <w:rPr>
                <w:color w:val="1C1C1C"/>
                <w:sz w:val="24"/>
                <w:szCs w:val="24"/>
              </w:rPr>
              <w:t xml:space="preserve"> «Бессмертный полк», </w:t>
            </w:r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новогодний вечер, последний звонок, </w:t>
            </w:r>
            <w:r w:rsidRPr="00D82599">
              <w:rPr>
                <w:sz w:val="24"/>
                <w:szCs w:val="24"/>
              </w:rPr>
              <w:t>выпускной вечер и др.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D82599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D82599">
              <w:rPr>
                <w:spacing w:val="-6"/>
                <w:sz w:val="24"/>
                <w:szCs w:val="24"/>
              </w:rPr>
              <w:t xml:space="preserve"> </w:t>
            </w:r>
          </w:p>
          <w:p w:rsidR="00B0294C" w:rsidRPr="00D82599" w:rsidRDefault="00B0294C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 xml:space="preserve">неблагополучными  семьями  по </w:t>
            </w:r>
            <w:r w:rsidRPr="00D82599">
              <w:rPr>
                <w:spacing w:val="-6"/>
                <w:sz w:val="24"/>
                <w:szCs w:val="24"/>
              </w:rPr>
              <w:lastRenderedPageBreak/>
              <w:t>вопросам воспитания, обучения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Посещение концертов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комнаты боевой славы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Посещение драматического театра «Бенефис», кинотеатра «Прожектор»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</w:t>
            </w:r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Классы кадетской направленности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Посвящение в кадеты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Встреча с воинами – </w:t>
            </w:r>
            <w:proofErr w:type="spellStart"/>
            <w:r w:rsidRPr="00D82599">
              <w:rPr>
                <w:sz w:val="24"/>
                <w:szCs w:val="24"/>
              </w:rPr>
              <w:t>интернацианалистами</w:t>
            </w:r>
            <w:proofErr w:type="spellEnd"/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  <w:shd w:val="clear" w:color="auto" w:fill="FFFFFF"/>
              </w:rPr>
              <w:t>Елецкого городского отделения межрегиональной общественной организации ветеранов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воздушно</w:t>
            </w:r>
            <w:r w:rsidRPr="00D82599">
              <w:rPr>
                <w:sz w:val="24"/>
                <w:szCs w:val="24"/>
                <w:shd w:val="clear" w:color="auto" w:fill="FFFFFF"/>
              </w:rPr>
              <w:t>-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десантных</w:t>
            </w:r>
            <w:r w:rsidRPr="00D82599">
              <w:rPr>
                <w:sz w:val="24"/>
                <w:szCs w:val="24"/>
                <w:shd w:val="clear" w:color="auto" w:fill="FFFFFF"/>
              </w:rPr>
              <w:t>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войск</w:t>
            </w:r>
            <w:r w:rsidRPr="00D82599">
              <w:rPr>
                <w:sz w:val="24"/>
                <w:szCs w:val="24"/>
                <w:shd w:val="clear" w:color="auto" w:fill="FFFFFF"/>
              </w:rPr>
              <w:t> и войск специального назначения "Союз десантников"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Урок мужества, посвященный освобождению города Ельца от немецко-фашистских захватчиков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Митинг у памятника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Васи́лия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Фили́пповича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259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Марге́лова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—г</w:t>
            </w:r>
            <w:proofErr w:type="gram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енерала Воздушно-десантных войск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Урок мужества, </w:t>
            </w:r>
            <w:proofErr w:type="spellStart"/>
            <w:r w:rsidRPr="00D82599">
              <w:rPr>
                <w:sz w:val="24"/>
                <w:szCs w:val="24"/>
              </w:rPr>
              <w:t>посвя</w:t>
            </w:r>
            <w:proofErr w:type="spellEnd"/>
            <w:r w:rsidRPr="00D82599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  <w:proofErr w:type="gramEnd"/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513E" w:rsidRPr="00D82599" w:rsidRDefault="0010513E" w:rsidP="00EF20FE">
      <w:pPr>
        <w:tabs>
          <w:tab w:val="left" w:pos="9923"/>
        </w:tabs>
        <w:ind w:left="284" w:right="-426"/>
        <w:rPr>
          <w:sz w:val="24"/>
          <w:szCs w:val="24"/>
        </w:rPr>
      </w:pPr>
    </w:p>
    <w:sectPr w:rsidR="0010513E" w:rsidRPr="00D82599" w:rsidSect="00D82599">
      <w:type w:val="continuous"/>
      <w:pgSz w:w="11907" w:h="16839" w:code="9"/>
      <w:pgMar w:top="1134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495746"/>
    <w:multiLevelType w:val="hybridMultilevel"/>
    <w:tmpl w:val="F7704AEE"/>
    <w:lvl w:ilvl="0" w:tplc="0ED07FDC">
      <w:start w:val="2"/>
      <w:numFmt w:val="decimal"/>
      <w:lvlText w:val="%1"/>
      <w:lvlJc w:val="left"/>
      <w:pPr>
        <w:ind w:left="2055" w:hanging="612"/>
      </w:pPr>
      <w:rPr>
        <w:lang w:val="ru-RU" w:eastAsia="en-US" w:bidi="ar-SA"/>
      </w:rPr>
    </w:lvl>
    <w:lvl w:ilvl="1" w:tplc="9AFC4B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508290">
      <w:numFmt w:val="bullet"/>
      <w:lvlText w:val="•"/>
      <w:lvlJc w:val="left"/>
      <w:pPr>
        <w:ind w:left="3862" w:hanging="612"/>
      </w:pPr>
      <w:rPr>
        <w:lang w:val="ru-RU" w:eastAsia="en-US" w:bidi="ar-SA"/>
      </w:rPr>
    </w:lvl>
    <w:lvl w:ilvl="3" w:tplc="4066D448">
      <w:numFmt w:val="bullet"/>
      <w:lvlText w:val="•"/>
      <w:lvlJc w:val="left"/>
      <w:pPr>
        <w:ind w:left="4763" w:hanging="612"/>
      </w:pPr>
      <w:rPr>
        <w:lang w:val="ru-RU" w:eastAsia="en-US" w:bidi="ar-SA"/>
      </w:rPr>
    </w:lvl>
    <w:lvl w:ilvl="4" w:tplc="73260748">
      <w:numFmt w:val="bullet"/>
      <w:lvlText w:val="•"/>
      <w:lvlJc w:val="left"/>
      <w:pPr>
        <w:ind w:left="5664" w:hanging="612"/>
      </w:pPr>
      <w:rPr>
        <w:lang w:val="ru-RU" w:eastAsia="en-US" w:bidi="ar-SA"/>
      </w:rPr>
    </w:lvl>
    <w:lvl w:ilvl="5" w:tplc="92B814FE">
      <w:numFmt w:val="bullet"/>
      <w:lvlText w:val="•"/>
      <w:lvlJc w:val="left"/>
      <w:pPr>
        <w:ind w:left="6566" w:hanging="612"/>
      </w:pPr>
      <w:rPr>
        <w:lang w:val="ru-RU" w:eastAsia="en-US" w:bidi="ar-SA"/>
      </w:rPr>
    </w:lvl>
    <w:lvl w:ilvl="6" w:tplc="C7DCDC00">
      <w:numFmt w:val="bullet"/>
      <w:lvlText w:val="•"/>
      <w:lvlJc w:val="left"/>
      <w:pPr>
        <w:ind w:left="7467" w:hanging="612"/>
      </w:pPr>
      <w:rPr>
        <w:lang w:val="ru-RU" w:eastAsia="en-US" w:bidi="ar-SA"/>
      </w:rPr>
    </w:lvl>
    <w:lvl w:ilvl="7" w:tplc="994095F8">
      <w:numFmt w:val="bullet"/>
      <w:lvlText w:val="•"/>
      <w:lvlJc w:val="left"/>
      <w:pPr>
        <w:ind w:left="8368" w:hanging="612"/>
      </w:pPr>
      <w:rPr>
        <w:lang w:val="ru-RU" w:eastAsia="en-US" w:bidi="ar-SA"/>
      </w:rPr>
    </w:lvl>
    <w:lvl w:ilvl="8" w:tplc="BE5C7F2E">
      <w:numFmt w:val="bullet"/>
      <w:lvlText w:val="•"/>
      <w:lvlJc w:val="left"/>
      <w:pPr>
        <w:ind w:left="9269" w:hanging="612"/>
      </w:pPr>
      <w:rPr>
        <w:lang w:val="ru-RU" w:eastAsia="en-US" w:bidi="ar-SA"/>
      </w:rPr>
    </w:lvl>
  </w:abstractNum>
  <w:abstractNum w:abstractNumId="5">
    <w:nsid w:val="08EB5B76"/>
    <w:multiLevelType w:val="hybridMultilevel"/>
    <w:tmpl w:val="72441C46"/>
    <w:lvl w:ilvl="0" w:tplc="28FEE8E0">
      <w:start w:val="3"/>
      <w:numFmt w:val="decimal"/>
      <w:lvlText w:val="%1"/>
      <w:lvlJc w:val="left"/>
      <w:pPr>
        <w:ind w:left="1444" w:hanging="524"/>
      </w:pPr>
      <w:rPr>
        <w:lang w:val="ru-RU" w:eastAsia="en-US" w:bidi="ar-SA"/>
      </w:rPr>
    </w:lvl>
    <w:lvl w:ilvl="1" w:tplc="8ACEAA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013A8">
      <w:numFmt w:val="bullet"/>
      <w:lvlText w:val="•"/>
      <w:lvlJc w:val="left"/>
      <w:pPr>
        <w:ind w:left="3366" w:hanging="524"/>
      </w:pPr>
      <w:rPr>
        <w:lang w:val="ru-RU" w:eastAsia="en-US" w:bidi="ar-SA"/>
      </w:rPr>
    </w:lvl>
    <w:lvl w:ilvl="3" w:tplc="67F8F916">
      <w:numFmt w:val="bullet"/>
      <w:lvlText w:val="•"/>
      <w:lvlJc w:val="left"/>
      <w:pPr>
        <w:ind w:left="4329" w:hanging="524"/>
      </w:pPr>
      <w:rPr>
        <w:lang w:val="ru-RU" w:eastAsia="en-US" w:bidi="ar-SA"/>
      </w:rPr>
    </w:lvl>
    <w:lvl w:ilvl="4" w:tplc="57525A4E">
      <w:numFmt w:val="bullet"/>
      <w:lvlText w:val="•"/>
      <w:lvlJc w:val="left"/>
      <w:pPr>
        <w:ind w:left="5292" w:hanging="524"/>
      </w:pPr>
      <w:rPr>
        <w:lang w:val="ru-RU" w:eastAsia="en-US" w:bidi="ar-SA"/>
      </w:rPr>
    </w:lvl>
    <w:lvl w:ilvl="5" w:tplc="ECFE669E">
      <w:numFmt w:val="bullet"/>
      <w:lvlText w:val="•"/>
      <w:lvlJc w:val="left"/>
      <w:pPr>
        <w:ind w:left="6256" w:hanging="524"/>
      </w:pPr>
      <w:rPr>
        <w:lang w:val="ru-RU" w:eastAsia="en-US" w:bidi="ar-SA"/>
      </w:rPr>
    </w:lvl>
    <w:lvl w:ilvl="6" w:tplc="40F0ACFA">
      <w:numFmt w:val="bullet"/>
      <w:lvlText w:val="•"/>
      <w:lvlJc w:val="left"/>
      <w:pPr>
        <w:ind w:left="7219" w:hanging="524"/>
      </w:pPr>
      <w:rPr>
        <w:lang w:val="ru-RU" w:eastAsia="en-US" w:bidi="ar-SA"/>
      </w:rPr>
    </w:lvl>
    <w:lvl w:ilvl="7" w:tplc="76620B2A">
      <w:numFmt w:val="bullet"/>
      <w:lvlText w:val="•"/>
      <w:lvlJc w:val="left"/>
      <w:pPr>
        <w:ind w:left="8182" w:hanging="524"/>
      </w:pPr>
      <w:rPr>
        <w:lang w:val="ru-RU" w:eastAsia="en-US" w:bidi="ar-SA"/>
      </w:rPr>
    </w:lvl>
    <w:lvl w:ilvl="8" w:tplc="9470F15A">
      <w:numFmt w:val="bullet"/>
      <w:lvlText w:val="•"/>
      <w:lvlJc w:val="left"/>
      <w:pPr>
        <w:ind w:left="9145" w:hanging="524"/>
      </w:pPr>
      <w:rPr>
        <w:lang w:val="ru-RU" w:eastAsia="en-US" w:bidi="ar-SA"/>
      </w:rPr>
    </w:lvl>
  </w:abstractNum>
  <w:abstractNum w:abstractNumId="6">
    <w:nsid w:val="1D865FB6"/>
    <w:multiLevelType w:val="hybridMultilevel"/>
    <w:tmpl w:val="24042DD4"/>
    <w:lvl w:ilvl="0" w:tplc="84FA0894">
      <w:numFmt w:val="bullet"/>
      <w:lvlText w:val="-"/>
      <w:lvlJc w:val="left"/>
      <w:pPr>
        <w:ind w:left="812" w:hanging="2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643908">
      <w:numFmt w:val="bullet"/>
      <w:lvlText w:val="•"/>
      <w:lvlJc w:val="left"/>
      <w:pPr>
        <w:ind w:left="1845" w:hanging="228"/>
      </w:pPr>
      <w:rPr>
        <w:lang w:val="ru-RU" w:eastAsia="en-US" w:bidi="ar-SA"/>
      </w:rPr>
    </w:lvl>
    <w:lvl w:ilvl="2" w:tplc="54D87D5E">
      <w:numFmt w:val="bullet"/>
      <w:lvlText w:val="•"/>
      <w:lvlJc w:val="left"/>
      <w:pPr>
        <w:ind w:left="2870" w:hanging="228"/>
      </w:pPr>
      <w:rPr>
        <w:lang w:val="ru-RU" w:eastAsia="en-US" w:bidi="ar-SA"/>
      </w:rPr>
    </w:lvl>
    <w:lvl w:ilvl="3" w:tplc="086E9FD2">
      <w:numFmt w:val="bullet"/>
      <w:lvlText w:val="•"/>
      <w:lvlJc w:val="left"/>
      <w:pPr>
        <w:ind w:left="3895" w:hanging="228"/>
      </w:pPr>
      <w:rPr>
        <w:lang w:val="ru-RU" w:eastAsia="en-US" w:bidi="ar-SA"/>
      </w:rPr>
    </w:lvl>
    <w:lvl w:ilvl="4" w:tplc="C2CA7016">
      <w:numFmt w:val="bullet"/>
      <w:lvlText w:val="•"/>
      <w:lvlJc w:val="left"/>
      <w:pPr>
        <w:ind w:left="4920" w:hanging="228"/>
      </w:pPr>
      <w:rPr>
        <w:lang w:val="ru-RU" w:eastAsia="en-US" w:bidi="ar-SA"/>
      </w:rPr>
    </w:lvl>
    <w:lvl w:ilvl="5" w:tplc="6888A9D2">
      <w:numFmt w:val="bullet"/>
      <w:lvlText w:val="•"/>
      <w:lvlJc w:val="left"/>
      <w:pPr>
        <w:ind w:left="5946" w:hanging="228"/>
      </w:pPr>
      <w:rPr>
        <w:lang w:val="ru-RU" w:eastAsia="en-US" w:bidi="ar-SA"/>
      </w:rPr>
    </w:lvl>
    <w:lvl w:ilvl="6" w:tplc="5CB61BB2">
      <w:numFmt w:val="bullet"/>
      <w:lvlText w:val="•"/>
      <w:lvlJc w:val="left"/>
      <w:pPr>
        <w:ind w:left="6971" w:hanging="228"/>
      </w:pPr>
      <w:rPr>
        <w:lang w:val="ru-RU" w:eastAsia="en-US" w:bidi="ar-SA"/>
      </w:rPr>
    </w:lvl>
    <w:lvl w:ilvl="7" w:tplc="D74299AA">
      <w:numFmt w:val="bullet"/>
      <w:lvlText w:val="•"/>
      <w:lvlJc w:val="left"/>
      <w:pPr>
        <w:ind w:left="7996" w:hanging="228"/>
      </w:pPr>
      <w:rPr>
        <w:lang w:val="ru-RU" w:eastAsia="en-US" w:bidi="ar-SA"/>
      </w:rPr>
    </w:lvl>
    <w:lvl w:ilvl="8" w:tplc="BBA68222">
      <w:numFmt w:val="bullet"/>
      <w:lvlText w:val="•"/>
      <w:lvlJc w:val="left"/>
      <w:pPr>
        <w:ind w:left="9021" w:hanging="228"/>
      </w:pPr>
      <w:rPr>
        <w:lang w:val="ru-RU" w:eastAsia="en-US" w:bidi="ar-SA"/>
      </w:rPr>
    </w:lvl>
  </w:abstractNum>
  <w:abstractNum w:abstractNumId="7">
    <w:nsid w:val="2B15129B"/>
    <w:multiLevelType w:val="hybridMultilevel"/>
    <w:tmpl w:val="8D14AD0E"/>
    <w:lvl w:ilvl="0" w:tplc="A7526D5C">
      <w:start w:val="3"/>
      <w:numFmt w:val="decimal"/>
      <w:lvlText w:val="%1"/>
      <w:lvlJc w:val="left"/>
      <w:pPr>
        <w:ind w:left="1547" w:hanging="424"/>
      </w:pPr>
      <w:rPr>
        <w:lang w:val="ru-RU" w:eastAsia="en-US" w:bidi="ar-SA"/>
      </w:rPr>
    </w:lvl>
    <w:lvl w:ilvl="1" w:tplc="EE8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801818">
      <w:numFmt w:val="bullet"/>
      <w:lvlText w:val="•"/>
      <w:lvlJc w:val="left"/>
      <w:pPr>
        <w:ind w:left="3446" w:hanging="424"/>
      </w:pPr>
      <w:rPr>
        <w:lang w:val="ru-RU" w:eastAsia="en-US" w:bidi="ar-SA"/>
      </w:rPr>
    </w:lvl>
    <w:lvl w:ilvl="3" w:tplc="9A82E81E">
      <w:numFmt w:val="bullet"/>
      <w:lvlText w:val="•"/>
      <w:lvlJc w:val="left"/>
      <w:pPr>
        <w:ind w:left="4399" w:hanging="424"/>
      </w:pPr>
      <w:rPr>
        <w:lang w:val="ru-RU" w:eastAsia="en-US" w:bidi="ar-SA"/>
      </w:rPr>
    </w:lvl>
    <w:lvl w:ilvl="4" w:tplc="87A2D32A">
      <w:numFmt w:val="bullet"/>
      <w:lvlText w:val="•"/>
      <w:lvlJc w:val="left"/>
      <w:pPr>
        <w:ind w:left="5352" w:hanging="424"/>
      </w:pPr>
      <w:rPr>
        <w:lang w:val="ru-RU" w:eastAsia="en-US" w:bidi="ar-SA"/>
      </w:rPr>
    </w:lvl>
    <w:lvl w:ilvl="5" w:tplc="7F600892">
      <w:numFmt w:val="bullet"/>
      <w:lvlText w:val="•"/>
      <w:lvlJc w:val="left"/>
      <w:pPr>
        <w:ind w:left="6306" w:hanging="424"/>
      </w:pPr>
      <w:rPr>
        <w:lang w:val="ru-RU" w:eastAsia="en-US" w:bidi="ar-SA"/>
      </w:rPr>
    </w:lvl>
    <w:lvl w:ilvl="6" w:tplc="429245E8">
      <w:numFmt w:val="bullet"/>
      <w:lvlText w:val="•"/>
      <w:lvlJc w:val="left"/>
      <w:pPr>
        <w:ind w:left="7259" w:hanging="424"/>
      </w:pPr>
      <w:rPr>
        <w:lang w:val="ru-RU" w:eastAsia="en-US" w:bidi="ar-SA"/>
      </w:rPr>
    </w:lvl>
    <w:lvl w:ilvl="7" w:tplc="6A24723E">
      <w:numFmt w:val="bullet"/>
      <w:lvlText w:val="•"/>
      <w:lvlJc w:val="left"/>
      <w:pPr>
        <w:ind w:left="8212" w:hanging="424"/>
      </w:pPr>
      <w:rPr>
        <w:lang w:val="ru-RU" w:eastAsia="en-US" w:bidi="ar-SA"/>
      </w:rPr>
    </w:lvl>
    <w:lvl w:ilvl="8" w:tplc="22684A04">
      <w:numFmt w:val="bullet"/>
      <w:lvlText w:val="•"/>
      <w:lvlJc w:val="left"/>
      <w:pPr>
        <w:ind w:left="9165" w:hanging="424"/>
      </w:pPr>
      <w:rPr>
        <w:lang w:val="ru-RU" w:eastAsia="en-US" w:bidi="ar-SA"/>
      </w:rPr>
    </w:lvl>
  </w:abstractNum>
  <w:abstractNum w:abstractNumId="8">
    <w:nsid w:val="335912DC"/>
    <w:multiLevelType w:val="hybridMultilevel"/>
    <w:tmpl w:val="4664E65C"/>
    <w:lvl w:ilvl="0" w:tplc="DC7896BC">
      <w:numFmt w:val="bullet"/>
      <w:lvlText w:val=""/>
      <w:lvlJc w:val="left"/>
      <w:pPr>
        <w:ind w:left="876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1" w:tplc="29DC5564">
      <w:numFmt w:val="bullet"/>
      <w:lvlText w:val="-"/>
      <w:lvlJc w:val="left"/>
      <w:pPr>
        <w:ind w:left="87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8EDB8A">
      <w:numFmt w:val="bullet"/>
      <w:lvlText w:val=""/>
      <w:lvlJc w:val="left"/>
      <w:pPr>
        <w:ind w:left="1620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3" w:tplc="DF58E340">
      <w:numFmt w:val="bullet"/>
      <w:lvlText w:val="•"/>
      <w:lvlJc w:val="left"/>
      <w:pPr>
        <w:ind w:left="3720" w:hanging="360"/>
      </w:pPr>
      <w:rPr>
        <w:lang w:val="ru-RU" w:eastAsia="en-US" w:bidi="ar-SA"/>
      </w:rPr>
    </w:lvl>
    <w:lvl w:ilvl="4" w:tplc="A76C4D3A">
      <w:numFmt w:val="bullet"/>
      <w:lvlText w:val="•"/>
      <w:lvlJc w:val="left"/>
      <w:pPr>
        <w:ind w:left="4770" w:hanging="360"/>
      </w:pPr>
      <w:rPr>
        <w:lang w:val="ru-RU" w:eastAsia="en-US" w:bidi="ar-SA"/>
      </w:rPr>
    </w:lvl>
    <w:lvl w:ilvl="5" w:tplc="11CAC280">
      <w:numFmt w:val="bullet"/>
      <w:lvlText w:val="•"/>
      <w:lvlJc w:val="left"/>
      <w:pPr>
        <w:ind w:left="5820" w:hanging="360"/>
      </w:pPr>
      <w:rPr>
        <w:lang w:val="ru-RU" w:eastAsia="en-US" w:bidi="ar-SA"/>
      </w:rPr>
    </w:lvl>
    <w:lvl w:ilvl="6" w:tplc="33781018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DB027580">
      <w:numFmt w:val="bullet"/>
      <w:lvlText w:val="•"/>
      <w:lvlJc w:val="left"/>
      <w:pPr>
        <w:ind w:left="7921" w:hanging="360"/>
      </w:pPr>
      <w:rPr>
        <w:lang w:val="ru-RU" w:eastAsia="en-US" w:bidi="ar-SA"/>
      </w:rPr>
    </w:lvl>
    <w:lvl w:ilvl="8" w:tplc="199847A8">
      <w:numFmt w:val="bullet"/>
      <w:lvlText w:val="•"/>
      <w:lvlJc w:val="left"/>
      <w:pPr>
        <w:ind w:left="8971" w:hanging="360"/>
      </w:pPr>
      <w:rPr>
        <w:lang w:val="ru-RU" w:eastAsia="en-US" w:bidi="ar-SA"/>
      </w:rPr>
    </w:lvl>
  </w:abstractNum>
  <w:abstractNum w:abstractNumId="9">
    <w:nsid w:val="347B7FB2"/>
    <w:multiLevelType w:val="hybridMultilevel"/>
    <w:tmpl w:val="39F85660"/>
    <w:lvl w:ilvl="0" w:tplc="28887000">
      <w:numFmt w:val="bullet"/>
      <w:lvlText w:val="-"/>
      <w:lvlJc w:val="left"/>
      <w:pPr>
        <w:ind w:left="812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BC3142">
      <w:numFmt w:val="bullet"/>
      <w:lvlText w:val="•"/>
      <w:lvlJc w:val="left"/>
      <w:pPr>
        <w:ind w:left="1845" w:hanging="256"/>
      </w:pPr>
      <w:rPr>
        <w:lang w:val="ru-RU" w:eastAsia="en-US" w:bidi="ar-SA"/>
      </w:rPr>
    </w:lvl>
    <w:lvl w:ilvl="2" w:tplc="0636C52C">
      <w:numFmt w:val="bullet"/>
      <w:lvlText w:val="•"/>
      <w:lvlJc w:val="left"/>
      <w:pPr>
        <w:ind w:left="2870" w:hanging="256"/>
      </w:pPr>
      <w:rPr>
        <w:lang w:val="ru-RU" w:eastAsia="en-US" w:bidi="ar-SA"/>
      </w:rPr>
    </w:lvl>
    <w:lvl w:ilvl="3" w:tplc="BE86A99C">
      <w:numFmt w:val="bullet"/>
      <w:lvlText w:val="•"/>
      <w:lvlJc w:val="left"/>
      <w:pPr>
        <w:ind w:left="3895" w:hanging="256"/>
      </w:pPr>
      <w:rPr>
        <w:lang w:val="ru-RU" w:eastAsia="en-US" w:bidi="ar-SA"/>
      </w:rPr>
    </w:lvl>
    <w:lvl w:ilvl="4" w:tplc="4DE845BC">
      <w:numFmt w:val="bullet"/>
      <w:lvlText w:val="•"/>
      <w:lvlJc w:val="left"/>
      <w:pPr>
        <w:ind w:left="4920" w:hanging="256"/>
      </w:pPr>
      <w:rPr>
        <w:lang w:val="ru-RU" w:eastAsia="en-US" w:bidi="ar-SA"/>
      </w:rPr>
    </w:lvl>
    <w:lvl w:ilvl="5" w:tplc="8FE6E42A">
      <w:numFmt w:val="bullet"/>
      <w:lvlText w:val="•"/>
      <w:lvlJc w:val="left"/>
      <w:pPr>
        <w:ind w:left="5946" w:hanging="256"/>
      </w:pPr>
      <w:rPr>
        <w:lang w:val="ru-RU" w:eastAsia="en-US" w:bidi="ar-SA"/>
      </w:rPr>
    </w:lvl>
    <w:lvl w:ilvl="6" w:tplc="C1C65CE4">
      <w:numFmt w:val="bullet"/>
      <w:lvlText w:val="•"/>
      <w:lvlJc w:val="left"/>
      <w:pPr>
        <w:ind w:left="6971" w:hanging="256"/>
      </w:pPr>
      <w:rPr>
        <w:lang w:val="ru-RU" w:eastAsia="en-US" w:bidi="ar-SA"/>
      </w:rPr>
    </w:lvl>
    <w:lvl w:ilvl="7" w:tplc="E8E68590">
      <w:numFmt w:val="bullet"/>
      <w:lvlText w:val="•"/>
      <w:lvlJc w:val="left"/>
      <w:pPr>
        <w:ind w:left="7996" w:hanging="256"/>
      </w:pPr>
      <w:rPr>
        <w:lang w:val="ru-RU" w:eastAsia="en-US" w:bidi="ar-SA"/>
      </w:rPr>
    </w:lvl>
    <w:lvl w:ilvl="8" w:tplc="6352BCD6">
      <w:numFmt w:val="bullet"/>
      <w:lvlText w:val="•"/>
      <w:lvlJc w:val="left"/>
      <w:pPr>
        <w:ind w:left="9021" w:hanging="256"/>
      </w:pPr>
      <w:rPr>
        <w:lang w:val="ru-RU" w:eastAsia="en-US" w:bidi="ar-SA"/>
      </w:rPr>
    </w:lvl>
  </w:abstractNum>
  <w:abstractNum w:abstractNumId="10">
    <w:nsid w:val="38AD05FA"/>
    <w:multiLevelType w:val="hybridMultilevel"/>
    <w:tmpl w:val="DD28E94E"/>
    <w:lvl w:ilvl="0" w:tplc="0142A0E8">
      <w:start w:val="2"/>
      <w:numFmt w:val="decimal"/>
      <w:lvlText w:val="%1"/>
      <w:lvlJc w:val="left"/>
      <w:pPr>
        <w:ind w:left="2147" w:hanging="704"/>
      </w:pPr>
      <w:rPr>
        <w:lang w:val="ru-RU" w:eastAsia="en-US" w:bidi="ar-SA"/>
      </w:rPr>
    </w:lvl>
    <w:lvl w:ilvl="1" w:tplc="4F12D1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200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7E179C">
      <w:start w:val="1"/>
      <w:numFmt w:val="decimal"/>
      <w:lvlText w:val="%4."/>
      <w:lvlJc w:val="left"/>
      <w:pPr>
        <w:ind w:left="7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4A8A5DA">
      <w:numFmt w:val="bullet"/>
      <w:lvlText w:val="•"/>
      <w:lvlJc w:val="left"/>
      <w:pPr>
        <w:ind w:left="5117" w:hanging="360"/>
      </w:pPr>
      <w:rPr>
        <w:lang w:val="ru-RU" w:eastAsia="en-US" w:bidi="ar-SA"/>
      </w:rPr>
    </w:lvl>
    <w:lvl w:ilvl="5" w:tplc="0480E49A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85603958">
      <w:numFmt w:val="bullet"/>
      <w:lvlText w:val="•"/>
      <w:lvlJc w:val="left"/>
      <w:pPr>
        <w:ind w:left="7102" w:hanging="360"/>
      </w:pPr>
      <w:rPr>
        <w:lang w:val="ru-RU" w:eastAsia="en-US" w:bidi="ar-SA"/>
      </w:rPr>
    </w:lvl>
    <w:lvl w:ilvl="7" w:tplc="605C25EC">
      <w:numFmt w:val="bullet"/>
      <w:lvlText w:val="•"/>
      <w:lvlJc w:val="left"/>
      <w:pPr>
        <w:ind w:left="8094" w:hanging="360"/>
      </w:pPr>
      <w:rPr>
        <w:lang w:val="ru-RU" w:eastAsia="en-US" w:bidi="ar-SA"/>
      </w:rPr>
    </w:lvl>
    <w:lvl w:ilvl="8" w:tplc="55842094">
      <w:numFmt w:val="bullet"/>
      <w:lvlText w:val="•"/>
      <w:lvlJc w:val="left"/>
      <w:pPr>
        <w:ind w:left="9087" w:hanging="360"/>
      </w:pPr>
      <w:rPr>
        <w:lang w:val="ru-RU" w:eastAsia="en-US" w:bidi="ar-SA"/>
      </w:rPr>
    </w:lvl>
  </w:abstractNum>
  <w:abstractNum w:abstractNumId="11">
    <w:nsid w:val="3AFF0806"/>
    <w:multiLevelType w:val="hybridMultilevel"/>
    <w:tmpl w:val="23560884"/>
    <w:lvl w:ilvl="0" w:tplc="05E6A442">
      <w:start w:val="1"/>
      <w:numFmt w:val="decimal"/>
      <w:lvlText w:val="%1"/>
      <w:lvlJc w:val="left"/>
      <w:pPr>
        <w:ind w:left="2055" w:hanging="612"/>
      </w:pPr>
      <w:rPr>
        <w:lang w:val="ru-RU" w:eastAsia="en-US" w:bidi="ar-SA"/>
      </w:rPr>
    </w:lvl>
    <w:lvl w:ilvl="1" w:tplc="E676DC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7C5762">
      <w:numFmt w:val="bullet"/>
      <w:lvlText w:val="•"/>
      <w:lvlJc w:val="left"/>
      <w:pPr>
        <w:ind w:left="3862" w:hanging="612"/>
      </w:pPr>
      <w:rPr>
        <w:lang w:val="ru-RU" w:eastAsia="en-US" w:bidi="ar-SA"/>
      </w:rPr>
    </w:lvl>
    <w:lvl w:ilvl="3" w:tplc="9B988276">
      <w:numFmt w:val="bullet"/>
      <w:lvlText w:val="•"/>
      <w:lvlJc w:val="left"/>
      <w:pPr>
        <w:ind w:left="4763" w:hanging="612"/>
      </w:pPr>
      <w:rPr>
        <w:lang w:val="ru-RU" w:eastAsia="en-US" w:bidi="ar-SA"/>
      </w:rPr>
    </w:lvl>
    <w:lvl w:ilvl="4" w:tplc="76BA52E2">
      <w:numFmt w:val="bullet"/>
      <w:lvlText w:val="•"/>
      <w:lvlJc w:val="left"/>
      <w:pPr>
        <w:ind w:left="5664" w:hanging="612"/>
      </w:pPr>
      <w:rPr>
        <w:lang w:val="ru-RU" w:eastAsia="en-US" w:bidi="ar-SA"/>
      </w:rPr>
    </w:lvl>
    <w:lvl w:ilvl="5" w:tplc="1706813A">
      <w:numFmt w:val="bullet"/>
      <w:lvlText w:val="•"/>
      <w:lvlJc w:val="left"/>
      <w:pPr>
        <w:ind w:left="6566" w:hanging="612"/>
      </w:pPr>
      <w:rPr>
        <w:lang w:val="ru-RU" w:eastAsia="en-US" w:bidi="ar-SA"/>
      </w:rPr>
    </w:lvl>
    <w:lvl w:ilvl="6" w:tplc="2BC0B4FC">
      <w:numFmt w:val="bullet"/>
      <w:lvlText w:val="•"/>
      <w:lvlJc w:val="left"/>
      <w:pPr>
        <w:ind w:left="7467" w:hanging="612"/>
      </w:pPr>
      <w:rPr>
        <w:lang w:val="ru-RU" w:eastAsia="en-US" w:bidi="ar-SA"/>
      </w:rPr>
    </w:lvl>
    <w:lvl w:ilvl="7" w:tplc="DC88E78E">
      <w:numFmt w:val="bullet"/>
      <w:lvlText w:val="•"/>
      <w:lvlJc w:val="left"/>
      <w:pPr>
        <w:ind w:left="8368" w:hanging="612"/>
      </w:pPr>
      <w:rPr>
        <w:lang w:val="ru-RU" w:eastAsia="en-US" w:bidi="ar-SA"/>
      </w:rPr>
    </w:lvl>
    <w:lvl w:ilvl="8" w:tplc="BCDCE364">
      <w:numFmt w:val="bullet"/>
      <w:lvlText w:val="•"/>
      <w:lvlJc w:val="left"/>
      <w:pPr>
        <w:ind w:left="9269" w:hanging="612"/>
      </w:pPr>
      <w:rPr>
        <w:lang w:val="ru-RU" w:eastAsia="en-US" w:bidi="ar-SA"/>
      </w:rPr>
    </w:lvl>
  </w:abstractNum>
  <w:abstractNum w:abstractNumId="12">
    <w:nsid w:val="40BB0790"/>
    <w:multiLevelType w:val="hybridMultilevel"/>
    <w:tmpl w:val="97D65430"/>
    <w:lvl w:ilvl="0" w:tplc="4BCE7EF6">
      <w:numFmt w:val="bullet"/>
      <w:lvlText w:val="-"/>
      <w:lvlJc w:val="left"/>
      <w:pPr>
        <w:ind w:left="43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425CA">
      <w:numFmt w:val="bullet"/>
      <w:lvlText w:val=""/>
      <w:lvlJc w:val="left"/>
      <w:pPr>
        <w:ind w:left="1789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2" w:tplc="427A8FB8">
      <w:numFmt w:val="bullet"/>
      <w:lvlText w:val="•"/>
      <w:lvlJc w:val="left"/>
      <w:pPr>
        <w:ind w:left="2812" w:hanging="361"/>
      </w:pPr>
      <w:rPr>
        <w:lang w:val="ru-RU" w:eastAsia="en-US" w:bidi="ar-SA"/>
      </w:rPr>
    </w:lvl>
    <w:lvl w:ilvl="3" w:tplc="F05C909E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4" w:tplc="87F894DC">
      <w:numFmt w:val="bullet"/>
      <w:lvlText w:val="•"/>
      <w:lvlJc w:val="left"/>
      <w:pPr>
        <w:ind w:left="4877" w:hanging="361"/>
      </w:pPr>
      <w:rPr>
        <w:lang w:val="ru-RU" w:eastAsia="en-US" w:bidi="ar-SA"/>
      </w:rPr>
    </w:lvl>
    <w:lvl w:ilvl="5" w:tplc="4F2CA07C">
      <w:numFmt w:val="bullet"/>
      <w:lvlText w:val="•"/>
      <w:lvlJc w:val="left"/>
      <w:pPr>
        <w:ind w:left="5909" w:hanging="361"/>
      </w:pPr>
      <w:rPr>
        <w:lang w:val="ru-RU" w:eastAsia="en-US" w:bidi="ar-SA"/>
      </w:rPr>
    </w:lvl>
    <w:lvl w:ilvl="6" w:tplc="66FE751C">
      <w:numFmt w:val="bullet"/>
      <w:lvlText w:val="•"/>
      <w:lvlJc w:val="left"/>
      <w:pPr>
        <w:ind w:left="6942" w:hanging="361"/>
      </w:pPr>
      <w:rPr>
        <w:lang w:val="ru-RU" w:eastAsia="en-US" w:bidi="ar-SA"/>
      </w:rPr>
    </w:lvl>
    <w:lvl w:ilvl="7" w:tplc="2E3864E4">
      <w:numFmt w:val="bullet"/>
      <w:lvlText w:val="•"/>
      <w:lvlJc w:val="left"/>
      <w:pPr>
        <w:ind w:left="7974" w:hanging="361"/>
      </w:pPr>
      <w:rPr>
        <w:lang w:val="ru-RU" w:eastAsia="en-US" w:bidi="ar-SA"/>
      </w:rPr>
    </w:lvl>
    <w:lvl w:ilvl="8" w:tplc="DAD6FCAA">
      <w:numFmt w:val="bullet"/>
      <w:lvlText w:val="•"/>
      <w:lvlJc w:val="left"/>
      <w:pPr>
        <w:ind w:left="9007" w:hanging="361"/>
      </w:pPr>
      <w:rPr>
        <w:lang w:val="ru-RU" w:eastAsia="en-US" w:bidi="ar-SA"/>
      </w:rPr>
    </w:lvl>
  </w:abstractNum>
  <w:abstractNum w:abstractNumId="13">
    <w:nsid w:val="44AF3D4B"/>
    <w:multiLevelType w:val="hybridMultilevel"/>
    <w:tmpl w:val="25A6D974"/>
    <w:lvl w:ilvl="0" w:tplc="F8988E28">
      <w:start w:val="3"/>
      <w:numFmt w:val="decimal"/>
      <w:lvlText w:val="%1"/>
      <w:lvlJc w:val="left"/>
      <w:pPr>
        <w:ind w:left="556" w:hanging="460"/>
      </w:pPr>
      <w:rPr>
        <w:lang w:val="ru-RU" w:eastAsia="en-US" w:bidi="ar-SA"/>
      </w:rPr>
    </w:lvl>
    <w:lvl w:ilvl="1" w:tplc="393AF4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5C03B0">
      <w:numFmt w:val="bullet"/>
      <w:lvlText w:val=""/>
      <w:lvlJc w:val="left"/>
      <w:pPr>
        <w:ind w:left="1638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3" w:tplc="EE861DAC">
      <w:numFmt w:val="bullet"/>
      <w:lvlText w:val="•"/>
      <w:lvlJc w:val="left"/>
      <w:pPr>
        <w:ind w:left="2696" w:hanging="361"/>
      </w:pPr>
      <w:rPr>
        <w:lang w:val="ru-RU" w:eastAsia="en-US" w:bidi="ar-SA"/>
      </w:rPr>
    </w:lvl>
    <w:lvl w:ilvl="4" w:tplc="AA70407E">
      <w:numFmt w:val="bullet"/>
      <w:lvlText w:val="•"/>
      <w:lvlJc w:val="left"/>
      <w:pPr>
        <w:ind w:left="3893" w:hanging="361"/>
      </w:pPr>
      <w:rPr>
        <w:lang w:val="ru-RU" w:eastAsia="en-US" w:bidi="ar-SA"/>
      </w:rPr>
    </w:lvl>
    <w:lvl w:ilvl="5" w:tplc="8F1E1188">
      <w:numFmt w:val="bullet"/>
      <w:lvlText w:val="•"/>
      <w:lvlJc w:val="left"/>
      <w:pPr>
        <w:ind w:left="5089" w:hanging="361"/>
      </w:pPr>
      <w:rPr>
        <w:lang w:val="ru-RU" w:eastAsia="en-US" w:bidi="ar-SA"/>
      </w:rPr>
    </w:lvl>
    <w:lvl w:ilvl="6" w:tplc="0F605D36">
      <w:numFmt w:val="bullet"/>
      <w:lvlText w:val="•"/>
      <w:lvlJc w:val="left"/>
      <w:pPr>
        <w:ind w:left="6286" w:hanging="361"/>
      </w:pPr>
      <w:rPr>
        <w:lang w:val="ru-RU" w:eastAsia="en-US" w:bidi="ar-SA"/>
      </w:rPr>
    </w:lvl>
    <w:lvl w:ilvl="7" w:tplc="42A04524">
      <w:numFmt w:val="bullet"/>
      <w:lvlText w:val="•"/>
      <w:lvlJc w:val="left"/>
      <w:pPr>
        <w:ind w:left="7482" w:hanging="361"/>
      </w:pPr>
      <w:rPr>
        <w:lang w:val="ru-RU" w:eastAsia="en-US" w:bidi="ar-SA"/>
      </w:rPr>
    </w:lvl>
    <w:lvl w:ilvl="8" w:tplc="DF160E52">
      <w:numFmt w:val="bullet"/>
      <w:lvlText w:val="•"/>
      <w:lvlJc w:val="left"/>
      <w:pPr>
        <w:ind w:left="8679" w:hanging="361"/>
      </w:pPr>
      <w:rPr>
        <w:lang w:val="ru-RU" w:eastAsia="en-US" w:bidi="ar-SA"/>
      </w:rPr>
    </w:lvl>
  </w:abstractNum>
  <w:abstractNum w:abstractNumId="14">
    <w:nsid w:val="49AE6BF8"/>
    <w:multiLevelType w:val="hybridMultilevel"/>
    <w:tmpl w:val="B4C8D7A8"/>
    <w:lvl w:ilvl="0" w:tplc="0792C612">
      <w:numFmt w:val="bullet"/>
      <w:lvlText w:val="–"/>
      <w:lvlJc w:val="left"/>
      <w:pPr>
        <w:ind w:left="87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6C9B4">
      <w:numFmt w:val="bullet"/>
      <w:lvlText w:val="•"/>
      <w:lvlJc w:val="left"/>
      <w:pPr>
        <w:ind w:left="1899" w:hanging="720"/>
      </w:pPr>
      <w:rPr>
        <w:lang w:val="ru-RU" w:eastAsia="en-US" w:bidi="ar-SA"/>
      </w:rPr>
    </w:lvl>
    <w:lvl w:ilvl="2" w:tplc="8572F88E">
      <w:numFmt w:val="bullet"/>
      <w:lvlText w:val="•"/>
      <w:lvlJc w:val="left"/>
      <w:pPr>
        <w:ind w:left="2918" w:hanging="720"/>
      </w:pPr>
      <w:rPr>
        <w:lang w:val="ru-RU" w:eastAsia="en-US" w:bidi="ar-SA"/>
      </w:rPr>
    </w:lvl>
    <w:lvl w:ilvl="3" w:tplc="EE34D0CE">
      <w:numFmt w:val="bullet"/>
      <w:lvlText w:val="•"/>
      <w:lvlJc w:val="left"/>
      <w:pPr>
        <w:ind w:left="3937" w:hanging="720"/>
      </w:pPr>
      <w:rPr>
        <w:lang w:val="ru-RU" w:eastAsia="en-US" w:bidi="ar-SA"/>
      </w:rPr>
    </w:lvl>
    <w:lvl w:ilvl="4" w:tplc="00505AB4">
      <w:numFmt w:val="bullet"/>
      <w:lvlText w:val="•"/>
      <w:lvlJc w:val="left"/>
      <w:pPr>
        <w:ind w:left="4956" w:hanging="720"/>
      </w:pPr>
      <w:rPr>
        <w:lang w:val="ru-RU" w:eastAsia="en-US" w:bidi="ar-SA"/>
      </w:rPr>
    </w:lvl>
    <w:lvl w:ilvl="5" w:tplc="2CD67FBA">
      <w:numFmt w:val="bullet"/>
      <w:lvlText w:val="•"/>
      <w:lvlJc w:val="left"/>
      <w:pPr>
        <w:ind w:left="5976" w:hanging="720"/>
      </w:pPr>
      <w:rPr>
        <w:lang w:val="ru-RU" w:eastAsia="en-US" w:bidi="ar-SA"/>
      </w:rPr>
    </w:lvl>
    <w:lvl w:ilvl="6" w:tplc="8AFEAC06">
      <w:numFmt w:val="bullet"/>
      <w:lvlText w:val="•"/>
      <w:lvlJc w:val="left"/>
      <w:pPr>
        <w:ind w:left="6995" w:hanging="720"/>
      </w:pPr>
      <w:rPr>
        <w:lang w:val="ru-RU" w:eastAsia="en-US" w:bidi="ar-SA"/>
      </w:rPr>
    </w:lvl>
    <w:lvl w:ilvl="7" w:tplc="FA58B5C2">
      <w:numFmt w:val="bullet"/>
      <w:lvlText w:val="•"/>
      <w:lvlJc w:val="left"/>
      <w:pPr>
        <w:ind w:left="8014" w:hanging="720"/>
      </w:pPr>
      <w:rPr>
        <w:lang w:val="ru-RU" w:eastAsia="en-US" w:bidi="ar-SA"/>
      </w:rPr>
    </w:lvl>
    <w:lvl w:ilvl="8" w:tplc="4A3080E8">
      <w:numFmt w:val="bullet"/>
      <w:lvlText w:val="•"/>
      <w:lvlJc w:val="left"/>
      <w:pPr>
        <w:ind w:left="9033" w:hanging="720"/>
      </w:pPr>
      <w:rPr>
        <w:lang w:val="ru-RU" w:eastAsia="en-US" w:bidi="ar-SA"/>
      </w:rPr>
    </w:lvl>
  </w:abstractNum>
  <w:abstractNum w:abstractNumId="15">
    <w:nsid w:val="4E892811"/>
    <w:multiLevelType w:val="hybridMultilevel"/>
    <w:tmpl w:val="AC98B00A"/>
    <w:lvl w:ilvl="0" w:tplc="0FD0031A">
      <w:start w:val="1"/>
      <w:numFmt w:val="decimal"/>
      <w:lvlText w:val="%1"/>
      <w:lvlJc w:val="left"/>
      <w:pPr>
        <w:ind w:left="1435" w:hanging="488"/>
      </w:pPr>
      <w:rPr>
        <w:lang w:val="ru-RU" w:eastAsia="en-US" w:bidi="ar-SA"/>
      </w:rPr>
    </w:lvl>
    <w:lvl w:ilvl="1" w:tplc="75F6D0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34C4B0">
      <w:numFmt w:val="bullet"/>
      <w:lvlText w:val="•"/>
      <w:lvlJc w:val="left"/>
      <w:pPr>
        <w:ind w:left="3366" w:hanging="488"/>
      </w:pPr>
      <w:rPr>
        <w:lang w:val="ru-RU" w:eastAsia="en-US" w:bidi="ar-SA"/>
      </w:rPr>
    </w:lvl>
    <w:lvl w:ilvl="3" w:tplc="3C247B2C">
      <w:numFmt w:val="bullet"/>
      <w:lvlText w:val="•"/>
      <w:lvlJc w:val="left"/>
      <w:pPr>
        <w:ind w:left="4329" w:hanging="488"/>
      </w:pPr>
      <w:rPr>
        <w:lang w:val="ru-RU" w:eastAsia="en-US" w:bidi="ar-SA"/>
      </w:rPr>
    </w:lvl>
    <w:lvl w:ilvl="4" w:tplc="C9E880DA">
      <w:numFmt w:val="bullet"/>
      <w:lvlText w:val="•"/>
      <w:lvlJc w:val="left"/>
      <w:pPr>
        <w:ind w:left="5292" w:hanging="488"/>
      </w:pPr>
      <w:rPr>
        <w:lang w:val="ru-RU" w:eastAsia="en-US" w:bidi="ar-SA"/>
      </w:rPr>
    </w:lvl>
    <w:lvl w:ilvl="5" w:tplc="99F036D6">
      <w:numFmt w:val="bullet"/>
      <w:lvlText w:val="•"/>
      <w:lvlJc w:val="left"/>
      <w:pPr>
        <w:ind w:left="6256" w:hanging="488"/>
      </w:pPr>
      <w:rPr>
        <w:lang w:val="ru-RU" w:eastAsia="en-US" w:bidi="ar-SA"/>
      </w:rPr>
    </w:lvl>
    <w:lvl w:ilvl="6" w:tplc="347A8E36">
      <w:numFmt w:val="bullet"/>
      <w:lvlText w:val="•"/>
      <w:lvlJc w:val="left"/>
      <w:pPr>
        <w:ind w:left="7219" w:hanging="488"/>
      </w:pPr>
      <w:rPr>
        <w:lang w:val="ru-RU" w:eastAsia="en-US" w:bidi="ar-SA"/>
      </w:rPr>
    </w:lvl>
    <w:lvl w:ilvl="7" w:tplc="1C1848C0">
      <w:numFmt w:val="bullet"/>
      <w:lvlText w:val="•"/>
      <w:lvlJc w:val="left"/>
      <w:pPr>
        <w:ind w:left="8182" w:hanging="488"/>
      </w:pPr>
      <w:rPr>
        <w:lang w:val="ru-RU" w:eastAsia="en-US" w:bidi="ar-SA"/>
      </w:rPr>
    </w:lvl>
    <w:lvl w:ilvl="8" w:tplc="7684082A">
      <w:numFmt w:val="bullet"/>
      <w:lvlText w:val="•"/>
      <w:lvlJc w:val="left"/>
      <w:pPr>
        <w:ind w:left="9145" w:hanging="488"/>
      </w:pPr>
      <w:rPr>
        <w:lang w:val="ru-RU" w:eastAsia="en-US" w:bidi="ar-SA"/>
      </w:rPr>
    </w:lvl>
  </w:abstractNum>
  <w:abstractNum w:abstractNumId="16">
    <w:nsid w:val="5C8D4EE3"/>
    <w:multiLevelType w:val="hybridMultilevel"/>
    <w:tmpl w:val="A24256DC"/>
    <w:lvl w:ilvl="0" w:tplc="915CF292">
      <w:start w:val="1"/>
      <w:numFmt w:val="decimal"/>
      <w:lvlText w:val="%1."/>
      <w:lvlJc w:val="left"/>
      <w:pPr>
        <w:ind w:left="932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174FF38">
      <w:numFmt w:val="bullet"/>
      <w:lvlText w:val=""/>
      <w:lvlJc w:val="left"/>
      <w:pPr>
        <w:ind w:left="1436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2" w:tplc="91B8BE60">
      <w:numFmt w:val="bullet"/>
      <w:lvlText w:val="•"/>
      <w:lvlJc w:val="left"/>
      <w:pPr>
        <w:ind w:left="2510" w:hanging="361"/>
      </w:pPr>
      <w:rPr>
        <w:lang w:val="ru-RU" w:eastAsia="en-US" w:bidi="ar-SA"/>
      </w:rPr>
    </w:lvl>
    <w:lvl w:ilvl="3" w:tplc="028611E4">
      <w:numFmt w:val="bullet"/>
      <w:lvlText w:val="•"/>
      <w:lvlJc w:val="left"/>
      <w:pPr>
        <w:ind w:left="3580" w:hanging="361"/>
      </w:pPr>
      <w:rPr>
        <w:lang w:val="ru-RU" w:eastAsia="en-US" w:bidi="ar-SA"/>
      </w:rPr>
    </w:lvl>
    <w:lvl w:ilvl="4" w:tplc="CC1CE3B2">
      <w:numFmt w:val="bullet"/>
      <w:lvlText w:val="•"/>
      <w:lvlJc w:val="left"/>
      <w:pPr>
        <w:ind w:left="4650" w:hanging="361"/>
      </w:pPr>
      <w:rPr>
        <w:lang w:val="ru-RU" w:eastAsia="en-US" w:bidi="ar-SA"/>
      </w:rPr>
    </w:lvl>
    <w:lvl w:ilvl="5" w:tplc="B502BBF8">
      <w:numFmt w:val="bullet"/>
      <w:lvlText w:val="•"/>
      <w:lvlJc w:val="left"/>
      <w:pPr>
        <w:ind w:left="5720" w:hanging="361"/>
      </w:pPr>
      <w:rPr>
        <w:lang w:val="ru-RU" w:eastAsia="en-US" w:bidi="ar-SA"/>
      </w:rPr>
    </w:lvl>
    <w:lvl w:ilvl="6" w:tplc="A6604A60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7" w:tplc="AA8A15D0">
      <w:numFmt w:val="bullet"/>
      <w:lvlText w:val="•"/>
      <w:lvlJc w:val="left"/>
      <w:pPr>
        <w:ind w:left="7861" w:hanging="361"/>
      </w:pPr>
      <w:rPr>
        <w:lang w:val="ru-RU" w:eastAsia="en-US" w:bidi="ar-SA"/>
      </w:rPr>
    </w:lvl>
    <w:lvl w:ilvl="8" w:tplc="321A62BE">
      <w:numFmt w:val="bullet"/>
      <w:lvlText w:val="•"/>
      <w:lvlJc w:val="left"/>
      <w:pPr>
        <w:ind w:left="8931" w:hanging="361"/>
      </w:pPr>
      <w:rPr>
        <w:lang w:val="ru-RU" w:eastAsia="en-US" w:bidi="ar-SA"/>
      </w:rPr>
    </w:lvl>
  </w:abstractNum>
  <w:abstractNum w:abstractNumId="17">
    <w:nsid w:val="5F2D05D3"/>
    <w:multiLevelType w:val="hybridMultilevel"/>
    <w:tmpl w:val="9878B33A"/>
    <w:lvl w:ilvl="0" w:tplc="24680266">
      <w:start w:val="2"/>
      <w:numFmt w:val="decimal"/>
      <w:lvlText w:val="%1"/>
      <w:lvlJc w:val="left"/>
      <w:pPr>
        <w:ind w:left="2115" w:hanging="496"/>
      </w:pPr>
      <w:rPr>
        <w:lang w:val="ru-RU" w:eastAsia="en-US" w:bidi="ar-SA"/>
      </w:rPr>
    </w:lvl>
    <w:lvl w:ilvl="1" w:tplc="4A90DE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16EA92">
      <w:numFmt w:val="bullet"/>
      <w:lvlText w:val="•"/>
      <w:lvlJc w:val="left"/>
      <w:pPr>
        <w:ind w:left="3910" w:hanging="496"/>
      </w:pPr>
      <w:rPr>
        <w:lang w:val="ru-RU" w:eastAsia="en-US" w:bidi="ar-SA"/>
      </w:rPr>
    </w:lvl>
    <w:lvl w:ilvl="3" w:tplc="6FE63B54">
      <w:numFmt w:val="bullet"/>
      <w:lvlText w:val="•"/>
      <w:lvlJc w:val="left"/>
      <w:pPr>
        <w:ind w:left="4805" w:hanging="496"/>
      </w:pPr>
      <w:rPr>
        <w:lang w:val="ru-RU" w:eastAsia="en-US" w:bidi="ar-SA"/>
      </w:rPr>
    </w:lvl>
    <w:lvl w:ilvl="4" w:tplc="61348DF6">
      <w:numFmt w:val="bullet"/>
      <w:lvlText w:val="•"/>
      <w:lvlJc w:val="left"/>
      <w:pPr>
        <w:ind w:left="5700" w:hanging="496"/>
      </w:pPr>
      <w:rPr>
        <w:lang w:val="ru-RU" w:eastAsia="en-US" w:bidi="ar-SA"/>
      </w:rPr>
    </w:lvl>
    <w:lvl w:ilvl="5" w:tplc="A6A24196">
      <w:numFmt w:val="bullet"/>
      <w:lvlText w:val="•"/>
      <w:lvlJc w:val="left"/>
      <w:pPr>
        <w:ind w:left="6596" w:hanging="496"/>
      </w:pPr>
      <w:rPr>
        <w:lang w:val="ru-RU" w:eastAsia="en-US" w:bidi="ar-SA"/>
      </w:rPr>
    </w:lvl>
    <w:lvl w:ilvl="6" w:tplc="A286950A">
      <w:numFmt w:val="bullet"/>
      <w:lvlText w:val="•"/>
      <w:lvlJc w:val="left"/>
      <w:pPr>
        <w:ind w:left="7491" w:hanging="496"/>
      </w:pPr>
      <w:rPr>
        <w:lang w:val="ru-RU" w:eastAsia="en-US" w:bidi="ar-SA"/>
      </w:rPr>
    </w:lvl>
    <w:lvl w:ilvl="7" w:tplc="4378DC50">
      <w:numFmt w:val="bullet"/>
      <w:lvlText w:val="•"/>
      <w:lvlJc w:val="left"/>
      <w:pPr>
        <w:ind w:left="8386" w:hanging="496"/>
      </w:pPr>
      <w:rPr>
        <w:lang w:val="ru-RU" w:eastAsia="en-US" w:bidi="ar-SA"/>
      </w:rPr>
    </w:lvl>
    <w:lvl w:ilvl="8" w:tplc="A1E2D1FA">
      <w:numFmt w:val="bullet"/>
      <w:lvlText w:val="•"/>
      <w:lvlJc w:val="left"/>
      <w:pPr>
        <w:ind w:left="9281" w:hanging="496"/>
      </w:pPr>
      <w:rPr>
        <w:lang w:val="ru-RU" w:eastAsia="en-US" w:bidi="ar-SA"/>
      </w:rPr>
    </w:lvl>
  </w:abstractNum>
  <w:abstractNum w:abstractNumId="18">
    <w:nsid w:val="6538719F"/>
    <w:multiLevelType w:val="hybridMultilevel"/>
    <w:tmpl w:val="792C1B9A"/>
    <w:lvl w:ilvl="0" w:tplc="39143FEE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8E2034">
      <w:numFmt w:val="bullet"/>
      <w:lvlText w:val="-"/>
      <w:lvlJc w:val="left"/>
      <w:pPr>
        <w:ind w:left="812" w:hanging="260"/>
      </w:pPr>
      <w:rPr>
        <w:w w:val="99"/>
        <w:lang w:val="ru-RU" w:eastAsia="en-US" w:bidi="ar-SA"/>
      </w:rPr>
    </w:lvl>
    <w:lvl w:ilvl="2" w:tplc="F66E87B0">
      <w:numFmt w:val="bullet"/>
      <w:lvlText w:val="•"/>
      <w:lvlJc w:val="left"/>
      <w:pPr>
        <w:ind w:left="1959" w:hanging="260"/>
      </w:pPr>
      <w:rPr>
        <w:lang w:val="ru-RU" w:eastAsia="en-US" w:bidi="ar-SA"/>
      </w:rPr>
    </w:lvl>
    <w:lvl w:ilvl="3" w:tplc="FC18CDD4">
      <w:numFmt w:val="bullet"/>
      <w:lvlText w:val="•"/>
      <w:lvlJc w:val="left"/>
      <w:pPr>
        <w:ind w:left="3098" w:hanging="260"/>
      </w:pPr>
      <w:rPr>
        <w:lang w:val="ru-RU" w:eastAsia="en-US" w:bidi="ar-SA"/>
      </w:rPr>
    </w:lvl>
    <w:lvl w:ilvl="4" w:tplc="C4AEF424">
      <w:numFmt w:val="bullet"/>
      <w:lvlText w:val="•"/>
      <w:lvlJc w:val="left"/>
      <w:pPr>
        <w:ind w:left="4237" w:hanging="260"/>
      </w:pPr>
      <w:rPr>
        <w:lang w:val="ru-RU" w:eastAsia="en-US" w:bidi="ar-SA"/>
      </w:rPr>
    </w:lvl>
    <w:lvl w:ilvl="5" w:tplc="B0681FC4">
      <w:numFmt w:val="bullet"/>
      <w:lvlText w:val="•"/>
      <w:lvlJc w:val="left"/>
      <w:pPr>
        <w:ind w:left="5376" w:hanging="260"/>
      </w:pPr>
      <w:rPr>
        <w:lang w:val="ru-RU" w:eastAsia="en-US" w:bidi="ar-SA"/>
      </w:rPr>
    </w:lvl>
    <w:lvl w:ilvl="6" w:tplc="ECB6AF66">
      <w:numFmt w:val="bullet"/>
      <w:lvlText w:val="•"/>
      <w:lvlJc w:val="left"/>
      <w:pPr>
        <w:ind w:left="6515" w:hanging="260"/>
      </w:pPr>
      <w:rPr>
        <w:lang w:val="ru-RU" w:eastAsia="en-US" w:bidi="ar-SA"/>
      </w:rPr>
    </w:lvl>
    <w:lvl w:ilvl="7" w:tplc="85C42F7C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EC90D44E">
      <w:numFmt w:val="bullet"/>
      <w:lvlText w:val="•"/>
      <w:lvlJc w:val="left"/>
      <w:pPr>
        <w:ind w:left="8793" w:hanging="260"/>
      </w:pPr>
      <w:rPr>
        <w:lang w:val="ru-RU" w:eastAsia="en-US" w:bidi="ar-SA"/>
      </w:rPr>
    </w:lvl>
  </w:abstractNum>
  <w:abstractNum w:abstractNumId="19">
    <w:nsid w:val="713E29AE"/>
    <w:multiLevelType w:val="hybridMultilevel"/>
    <w:tmpl w:val="05F4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42EB3"/>
    <w:multiLevelType w:val="hybridMultilevel"/>
    <w:tmpl w:val="A24256DC"/>
    <w:lvl w:ilvl="0" w:tplc="915CF292">
      <w:start w:val="1"/>
      <w:numFmt w:val="decimal"/>
      <w:lvlText w:val="%1."/>
      <w:lvlJc w:val="left"/>
      <w:pPr>
        <w:ind w:left="932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174FF38">
      <w:numFmt w:val="bullet"/>
      <w:lvlText w:val=""/>
      <w:lvlJc w:val="left"/>
      <w:pPr>
        <w:ind w:left="1436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2" w:tplc="91B8BE60">
      <w:numFmt w:val="bullet"/>
      <w:lvlText w:val="•"/>
      <w:lvlJc w:val="left"/>
      <w:pPr>
        <w:ind w:left="2510" w:hanging="361"/>
      </w:pPr>
      <w:rPr>
        <w:lang w:val="ru-RU" w:eastAsia="en-US" w:bidi="ar-SA"/>
      </w:rPr>
    </w:lvl>
    <w:lvl w:ilvl="3" w:tplc="028611E4">
      <w:numFmt w:val="bullet"/>
      <w:lvlText w:val="•"/>
      <w:lvlJc w:val="left"/>
      <w:pPr>
        <w:ind w:left="3580" w:hanging="361"/>
      </w:pPr>
      <w:rPr>
        <w:lang w:val="ru-RU" w:eastAsia="en-US" w:bidi="ar-SA"/>
      </w:rPr>
    </w:lvl>
    <w:lvl w:ilvl="4" w:tplc="CC1CE3B2">
      <w:numFmt w:val="bullet"/>
      <w:lvlText w:val="•"/>
      <w:lvlJc w:val="left"/>
      <w:pPr>
        <w:ind w:left="4650" w:hanging="361"/>
      </w:pPr>
      <w:rPr>
        <w:lang w:val="ru-RU" w:eastAsia="en-US" w:bidi="ar-SA"/>
      </w:rPr>
    </w:lvl>
    <w:lvl w:ilvl="5" w:tplc="B502BBF8">
      <w:numFmt w:val="bullet"/>
      <w:lvlText w:val="•"/>
      <w:lvlJc w:val="left"/>
      <w:pPr>
        <w:ind w:left="5720" w:hanging="361"/>
      </w:pPr>
      <w:rPr>
        <w:lang w:val="ru-RU" w:eastAsia="en-US" w:bidi="ar-SA"/>
      </w:rPr>
    </w:lvl>
    <w:lvl w:ilvl="6" w:tplc="A6604A60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7" w:tplc="AA8A15D0">
      <w:numFmt w:val="bullet"/>
      <w:lvlText w:val="•"/>
      <w:lvlJc w:val="left"/>
      <w:pPr>
        <w:ind w:left="7861" w:hanging="361"/>
      </w:pPr>
      <w:rPr>
        <w:lang w:val="ru-RU" w:eastAsia="en-US" w:bidi="ar-SA"/>
      </w:rPr>
    </w:lvl>
    <w:lvl w:ilvl="8" w:tplc="321A62BE">
      <w:numFmt w:val="bullet"/>
      <w:lvlText w:val="•"/>
      <w:lvlJc w:val="left"/>
      <w:pPr>
        <w:ind w:left="8931" w:hanging="361"/>
      </w:pPr>
      <w:rPr>
        <w:lang w:val="ru-RU" w:eastAsia="en-US" w:bidi="ar-SA"/>
      </w:rPr>
    </w:lvl>
  </w:abstractNum>
  <w:abstractNum w:abstractNumId="21">
    <w:nsid w:val="76D94266"/>
    <w:multiLevelType w:val="hybridMultilevel"/>
    <w:tmpl w:val="B13616E2"/>
    <w:lvl w:ilvl="0" w:tplc="EF623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84006"/>
    <w:multiLevelType w:val="hybridMultilevel"/>
    <w:tmpl w:val="E1147B4C"/>
    <w:lvl w:ilvl="0" w:tplc="857A40AC">
      <w:start w:val="3"/>
      <w:numFmt w:val="decimal"/>
      <w:lvlText w:val="%1"/>
      <w:lvlJc w:val="left"/>
      <w:pPr>
        <w:ind w:left="2055" w:hanging="612"/>
      </w:pPr>
      <w:rPr>
        <w:lang w:val="ru-RU" w:eastAsia="en-US" w:bidi="ar-SA"/>
      </w:rPr>
    </w:lvl>
    <w:lvl w:ilvl="1" w:tplc="64C2C7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C4A6E">
      <w:numFmt w:val="bullet"/>
      <w:lvlText w:val="•"/>
      <w:lvlJc w:val="left"/>
      <w:pPr>
        <w:ind w:left="3862" w:hanging="612"/>
      </w:pPr>
      <w:rPr>
        <w:lang w:val="ru-RU" w:eastAsia="en-US" w:bidi="ar-SA"/>
      </w:rPr>
    </w:lvl>
    <w:lvl w:ilvl="3" w:tplc="D42C3DE0">
      <w:numFmt w:val="bullet"/>
      <w:lvlText w:val="•"/>
      <w:lvlJc w:val="left"/>
      <w:pPr>
        <w:ind w:left="4763" w:hanging="612"/>
      </w:pPr>
      <w:rPr>
        <w:lang w:val="ru-RU" w:eastAsia="en-US" w:bidi="ar-SA"/>
      </w:rPr>
    </w:lvl>
    <w:lvl w:ilvl="4" w:tplc="4A44A1D6">
      <w:numFmt w:val="bullet"/>
      <w:lvlText w:val="•"/>
      <w:lvlJc w:val="left"/>
      <w:pPr>
        <w:ind w:left="5664" w:hanging="612"/>
      </w:pPr>
      <w:rPr>
        <w:lang w:val="ru-RU" w:eastAsia="en-US" w:bidi="ar-SA"/>
      </w:rPr>
    </w:lvl>
    <w:lvl w:ilvl="5" w:tplc="113EC6AC">
      <w:numFmt w:val="bullet"/>
      <w:lvlText w:val="•"/>
      <w:lvlJc w:val="left"/>
      <w:pPr>
        <w:ind w:left="6566" w:hanging="612"/>
      </w:pPr>
      <w:rPr>
        <w:lang w:val="ru-RU" w:eastAsia="en-US" w:bidi="ar-SA"/>
      </w:rPr>
    </w:lvl>
    <w:lvl w:ilvl="6" w:tplc="60D0913C">
      <w:numFmt w:val="bullet"/>
      <w:lvlText w:val="•"/>
      <w:lvlJc w:val="left"/>
      <w:pPr>
        <w:ind w:left="7467" w:hanging="612"/>
      </w:pPr>
      <w:rPr>
        <w:lang w:val="ru-RU" w:eastAsia="en-US" w:bidi="ar-SA"/>
      </w:rPr>
    </w:lvl>
    <w:lvl w:ilvl="7" w:tplc="34308CE4">
      <w:numFmt w:val="bullet"/>
      <w:lvlText w:val="•"/>
      <w:lvlJc w:val="left"/>
      <w:pPr>
        <w:ind w:left="8368" w:hanging="612"/>
      </w:pPr>
      <w:rPr>
        <w:lang w:val="ru-RU" w:eastAsia="en-US" w:bidi="ar-SA"/>
      </w:rPr>
    </w:lvl>
    <w:lvl w:ilvl="8" w:tplc="7ACED1F4">
      <w:numFmt w:val="bullet"/>
      <w:lvlText w:val="•"/>
      <w:lvlJc w:val="left"/>
      <w:pPr>
        <w:ind w:left="9269" w:hanging="612"/>
      </w:pPr>
      <w:rPr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8"/>
  </w:num>
  <w:num w:numId="9">
    <w:abstractNumId w:val="12"/>
  </w:num>
  <w:num w:numId="10">
    <w:abstractNumId w:val="10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8"/>
  </w:num>
  <w:num w:numId="13">
    <w:abstractNumId w:val="6"/>
  </w:num>
  <w:num w:numId="14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0FE"/>
    <w:rsid w:val="000767FB"/>
    <w:rsid w:val="000F7421"/>
    <w:rsid w:val="0010513E"/>
    <w:rsid w:val="00194274"/>
    <w:rsid w:val="001E5AA6"/>
    <w:rsid w:val="00235462"/>
    <w:rsid w:val="00320407"/>
    <w:rsid w:val="00327142"/>
    <w:rsid w:val="003B73A6"/>
    <w:rsid w:val="003F0535"/>
    <w:rsid w:val="004843E7"/>
    <w:rsid w:val="004F77D7"/>
    <w:rsid w:val="00525D14"/>
    <w:rsid w:val="005F7E23"/>
    <w:rsid w:val="006476EF"/>
    <w:rsid w:val="006E1D31"/>
    <w:rsid w:val="007224F5"/>
    <w:rsid w:val="00725A9E"/>
    <w:rsid w:val="00794A0A"/>
    <w:rsid w:val="007D7D18"/>
    <w:rsid w:val="007F6248"/>
    <w:rsid w:val="00806761"/>
    <w:rsid w:val="00850791"/>
    <w:rsid w:val="00854D61"/>
    <w:rsid w:val="00880CDF"/>
    <w:rsid w:val="009C5636"/>
    <w:rsid w:val="00B0294C"/>
    <w:rsid w:val="00B145CD"/>
    <w:rsid w:val="00B17AFE"/>
    <w:rsid w:val="00B21F60"/>
    <w:rsid w:val="00B56BFF"/>
    <w:rsid w:val="00C3751B"/>
    <w:rsid w:val="00C8335D"/>
    <w:rsid w:val="00D01F95"/>
    <w:rsid w:val="00D50A8E"/>
    <w:rsid w:val="00D82599"/>
    <w:rsid w:val="00DA5F37"/>
    <w:rsid w:val="00DD2EE4"/>
    <w:rsid w:val="00E5700B"/>
    <w:rsid w:val="00E67F44"/>
    <w:rsid w:val="00E7486E"/>
    <w:rsid w:val="00EF20FE"/>
    <w:rsid w:val="00F52065"/>
    <w:rsid w:val="00F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2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3B73A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A6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a3">
    <w:name w:val="header"/>
    <w:basedOn w:val="a"/>
    <w:link w:val="a4"/>
    <w:uiPriority w:val="99"/>
    <w:unhideWhenUsed/>
    <w:rsid w:val="00EF20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0F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F20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0FE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EF20FE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F20FE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a"/>
    <w:uiPriority w:val="34"/>
    <w:qFormat/>
    <w:locked/>
    <w:rsid w:val="00EF20FE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9"/>
    <w:uiPriority w:val="34"/>
    <w:qFormat/>
    <w:rsid w:val="00EF20FE"/>
    <w:pPr>
      <w:ind w:left="736" w:hanging="361"/>
      <w:jc w:val="both"/>
    </w:pPr>
  </w:style>
  <w:style w:type="paragraph" w:customStyle="1" w:styleId="Heading1">
    <w:name w:val="Heading 1"/>
    <w:basedOn w:val="a"/>
    <w:uiPriority w:val="1"/>
    <w:qFormat/>
    <w:rsid w:val="00EF20FE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20FE"/>
    <w:pPr>
      <w:spacing w:before="54"/>
      <w:ind w:left="117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20FE"/>
    <w:pPr>
      <w:spacing w:line="308" w:lineRule="exact"/>
      <w:jc w:val="center"/>
    </w:pPr>
  </w:style>
  <w:style w:type="paragraph" w:customStyle="1" w:styleId="normal">
    <w:name w:val="normal"/>
    <w:rsid w:val="00EF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20FE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EF20F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1">
    <w:name w:val="CharAttribute511"/>
    <w:uiPriority w:val="99"/>
    <w:rsid w:val="00EF20FE"/>
    <w:rPr>
      <w:rFonts w:ascii="Times New Roman" w:eastAsia="Times New Roman" w:hAnsi="Times New Roman" w:cs="Times New Roman" w:hint="default"/>
      <w:sz w:val="28"/>
    </w:rPr>
  </w:style>
  <w:style w:type="table" w:customStyle="1" w:styleId="TableNormal">
    <w:name w:val="Table Normal"/>
    <w:qFormat/>
    <w:rsid w:val="00EF20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7">
    <w:name w:val="ParaAttribute7"/>
    <w:rsid w:val="00B21F6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21F6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21F6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3B73A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B73A6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3B73A6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uiPriority w:val="99"/>
    <w:rsid w:val="003B73A6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3B73A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3B73A6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3B73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3B73A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2">
    <w:name w:val="CharAttribute512"/>
    <w:rsid w:val="003B73A6"/>
    <w:rPr>
      <w:rFonts w:ascii="Times New Roman" w:eastAsia="Times New Roman"/>
      <w:sz w:val="28"/>
    </w:rPr>
  </w:style>
  <w:style w:type="character" w:customStyle="1" w:styleId="CharAttribute3">
    <w:name w:val="CharAttribute3"/>
    <w:rsid w:val="003B73A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B73A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B73A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B73A6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3B73A6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0">
    <w:name w:val="Основной текст с отступом Знак"/>
    <w:basedOn w:val="a0"/>
    <w:link w:val="af"/>
    <w:rsid w:val="003B73A6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3B73A6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3B73A6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3B73A6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2">
    <w:name w:val="Основной текст с отступом 2 Знак"/>
    <w:basedOn w:val="a0"/>
    <w:link w:val="21"/>
    <w:rsid w:val="003B73A6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B73A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B73A6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rsid w:val="003B73A6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3B73A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B73A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B73A6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73A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73A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73A6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73A6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73A6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73A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73A6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73A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73A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73A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73A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73A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73A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73A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73A6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73A6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73A6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73A6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73A6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73A6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73A6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73A6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73A6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73A6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73A6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73A6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73A6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73A6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73A6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73A6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73A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73A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73A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73A6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73A6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73A6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73A6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73A6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73A6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73A6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73A6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73A6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73A6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73A6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73A6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73A6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73A6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73A6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73A6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73A6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73A6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73A6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73A6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73A6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73A6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73A6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73A6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73A6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73A6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73A6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73A6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73A6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73A6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73A6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73A6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73A6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73A6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73A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73A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B73A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B73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B73A6"/>
    <w:rPr>
      <w:rFonts w:ascii="Times New Roman" w:eastAsia="Times New Roman"/>
      <w:i/>
      <w:sz w:val="22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B73A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3B73A6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B73A6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B73A6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3B73A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7">
    <w:name w:val="Balloon Text"/>
    <w:basedOn w:val="a"/>
    <w:link w:val="af6"/>
    <w:uiPriority w:val="99"/>
    <w:semiHidden/>
    <w:unhideWhenUsed/>
    <w:rsid w:val="003B73A6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3B73A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B73A6"/>
    <w:rPr>
      <w:rFonts w:ascii="Times New Roman" w:eastAsia="Times New Roman"/>
      <w:sz w:val="28"/>
    </w:rPr>
  </w:style>
  <w:style w:type="character" w:customStyle="1" w:styleId="CharAttribute534">
    <w:name w:val="CharAttribute534"/>
    <w:rsid w:val="003B73A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B73A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B73A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B73A6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3B73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3B73A6"/>
    <w:rPr>
      <w:rFonts w:ascii="Times New Roman" w:eastAsia="Times New Roman"/>
      <w:sz w:val="28"/>
    </w:rPr>
  </w:style>
  <w:style w:type="character" w:customStyle="1" w:styleId="CharAttribute499">
    <w:name w:val="CharAttribute499"/>
    <w:rsid w:val="003B73A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B73A6"/>
    <w:rPr>
      <w:rFonts w:ascii="Times New Roman" w:eastAsia="Times New Roman"/>
      <w:sz w:val="28"/>
    </w:rPr>
  </w:style>
  <w:style w:type="paragraph" w:customStyle="1" w:styleId="ParaAttribute1">
    <w:name w:val="ParaAttribute1"/>
    <w:rsid w:val="003B73A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B73A6"/>
  </w:style>
  <w:style w:type="paragraph" w:customStyle="1" w:styleId="ConsPlusNormal">
    <w:name w:val="ConsPlusNormal"/>
    <w:qFormat/>
    <w:rsid w:val="003B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B73A6"/>
  </w:style>
  <w:style w:type="character" w:styleId="af9">
    <w:name w:val="Strong"/>
    <w:basedOn w:val="a0"/>
    <w:uiPriority w:val="22"/>
    <w:qFormat/>
    <w:rsid w:val="003B73A6"/>
    <w:rPr>
      <w:b/>
      <w:bCs/>
    </w:rPr>
  </w:style>
  <w:style w:type="paragraph" w:customStyle="1" w:styleId="a-txt">
    <w:name w:val="a-txt"/>
    <w:basedOn w:val="a"/>
    <w:rsid w:val="003B73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a">
    <w:name w:val="Table Grid"/>
    <w:basedOn w:val="a1"/>
    <w:uiPriority w:val="59"/>
    <w:rsid w:val="00320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4CB4-3B53-44A4-8424-AACB49F5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22098</Words>
  <Characters>125965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Школа 12</cp:lastModifiedBy>
  <cp:revision>13</cp:revision>
  <cp:lastPrinted>2023-09-12T07:43:00Z</cp:lastPrinted>
  <dcterms:created xsi:type="dcterms:W3CDTF">2023-09-08T12:05:00Z</dcterms:created>
  <dcterms:modified xsi:type="dcterms:W3CDTF">2023-09-19T07:07:00Z</dcterms:modified>
</cp:coreProperties>
</file>