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98B4" w14:textId="77777777" w:rsidR="00320407" w:rsidRDefault="00320407" w:rsidP="00320407">
      <w:pPr>
        <w:rPr>
          <w:color w:val="000000"/>
          <w:w w:val="0"/>
          <w:sz w:val="28"/>
          <w:szCs w:val="28"/>
        </w:rPr>
      </w:pPr>
    </w:p>
    <w:p w14:paraId="6C331784" w14:textId="77777777" w:rsidR="00320407" w:rsidRDefault="00320407" w:rsidP="00320407">
      <w:pPr>
        <w:rPr>
          <w:color w:val="000000"/>
          <w:w w:val="0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921"/>
        <w:gridCol w:w="4921"/>
      </w:tblGrid>
      <w:tr w:rsidR="00320407" w14:paraId="4AED1AF8" w14:textId="77777777" w:rsidTr="00320407">
        <w:tc>
          <w:tcPr>
            <w:tcW w:w="4921" w:type="dxa"/>
          </w:tcPr>
          <w:p w14:paraId="7F1A12F8" w14:textId="77777777"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 w:rsidRPr="00E90EE8">
              <w:rPr>
                <w:color w:val="000000"/>
                <w:w w:val="0"/>
                <w:sz w:val="28"/>
                <w:szCs w:val="28"/>
              </w:rPr>
              <w:t>ПРИНЯТО</w:t>
            </w:r>
            <w:r>
              <w:rPr>
                <w:color w:val="000000"/>
                <w:w w:val="0"/>
                <w:sz w:val="28"/>
                <w:szCs w:val="28"/>
              </w:rPr>
              <w:t xml:space="preserve">: </w:t>
            </w:r>
          </w:p>
          <w:p w14:paraId="2656A337" w14:textId="77777777"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 на педагогическом совете</w:t>
            </w:r>
            <w:r w:rsidR="00E136B4">
              <w:rPr>
                <w:color w:val="000000"/>
                <w:w w:val="0"/>
                <w:sz w:val="28"/>
                <w:szCs w:val="28"/>
              </w:rPr>
              <w:t xml:space="preserve">             </w:t>
            </w:r>
            <w:r>
              <w:rPr>
                <w:color w:val="000000"/>
                <w:w w:val="0"/>
                <w:sz w:val="28"/>
                <w:szCs w:val="28"/>
              </w:rPr>
              <w:t xml:space="preserve">  </w:t>
            </w:r>
          </w:p>
          <w:p w14:paraId="64C036D7" w14:textId="77777777" w:rsidR="00320407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МАОУ «СШ №12 им. Героя Российской Федерации В.А. Дорохина»</w:t>
            </w:r>
            <w:r w:rsidR="00E136B4">
              <w:rPr>
                <w:color w:val="000000"/>
                <w:w w:val="0"/>
                <w:sz w:val="28"/>
                <w:szCs w:val="28"/>
              </w:rPr>
              <w:t xml:space="preserve">             </w:t>
            </w:r>
          </w:p>
          <w:p w14:paraId="3D04C958" w14:textId="77777777" w:rsidR="00320407" w:rsidRDefault="001E4069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Протокол №1  от «30» августа 2024</w:t>
            </w:r>
            <w:r w:rsidR="00320407">
              <w:rPr>
                <w:color w:val="000000"/>
                <w:w w:val="0"/>
                <w:sz w:val="28"/>
                <w:szCs w:val="28"/>
              </w:rPr>
              <w:t xml:space="preserve"> г.</w:t>
            </w:r>
            <w:r w:rsidR="00E136B4">
              <w:rPr>
                <w:color w:val="000000"/>
                <w:w w:val="0"/>
                <w:sz w:val="28"/>
                <w:szCs w:val="28"/>
              </w:rPr>
              <w:t xml:space="preserve">       </w:t>
            </w:r>
            <w:r>
              <w:rPr>
                <w:color w:val="000000"/>
                <w:w w:val="0"/>
                <w:sz w:val="28"/>
                <w:szCs w:val="28"/>
              </w:rPr>
              <w:t xml:space="preserve">  ____________С.Ю. Гераничева</w:t>
            </w:r>
          </w:p>
          <w:p w14:paraId="7BAD1CBE" w14:textId="77777777" w:rsidR="00320407" w:rsidRDefault="00E136B4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                                                   </w:t>
            </w:r>
            <w:r w:rsidR="00320407">
              <w:rPr>
                <w:color w:val="000000"/>
                <w:w w:val="0"/>
                <w:sz w:val="28"/>
                <w:szCs w:val="28"/>
              </w:rPr>
              <w:t xml:space="preserve">  </w:t>
            </w:r>
          </w:p>
        </w:tc>
        <w:tc>
          <w:tcPr>
            <w:tcW w:w="4921" w:type="dxa"/>
          </w:tcPr>
          <w:p w14:paraId="3B3494D1" w14:textId="77777777" w:rsidR="00320407" w:rsidRDefault="00E136B4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                    </w:t>
            </w:r>
            <w:r w:rsidR="00320407">
              <w:rPr>
                <w:color w:val="000000"/>
                <w:w w:val="0"/>
                <w:sz w:val="28"/>
                <w:szCs w:val="28"/>
              </w:rPr>
              <w:t>УТВЕРЖДАЮ:</w:t>
            </w:r>
          </w:p>
          <w:p w14:paraId="6B3DF010" w14:textId="77777777" w:rsidR="00320407" w:rsidRDefault="001E4069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И.о. д</w:t>
            </w:r>
            <w:r w:rsidR="00320407">
              <w:rPr>
                <w:color w:val="000000"/>
                <w:w w:val="0"/>
                <w:sz w:val="28"/>
                <w:szCs w:val="28"/>
              </w:rPr>
              <w:t>иректор</w:t>
            </w:r>
            <w:r>
              <w:rPr>
                <w:color w:val="000000"/>
                <w:w w:val="0"/>
                <w:sz w:val="28"/>
                <w:szCs w:val="28"/>
              </w:rPr>
              <w:t>а</w:t>
            </w:r>
          </w:p>
          <w:p w14:paraId="422F835C" w14:textId="77777777" w:rsidR="00816908" w:rsidRDefault="00320407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>МАОУ «СШ №12 им. Героя Российской Федерации В.А. Дорохина»</w:t>
            </w:r>
            <w:r w:rsidR="00E136B4">
              <w:rPr>
                <w:color w:val="000000"/>
                <w:w w:val="0"/>
                <w:sz w:val="28"/>
                <w:szCs w:val="28"/>
              </w:rPr>
              <w:t xml:space="preserve">                   </w:t>
            </w:r>
          </w:p>
          <w:p w14:paraId="33CF297A" w14:textId="77777777" w:rsidR="00320407" w:rsidRDefault="001E4069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 ____________ С.Ю. Гераничева</w:t>
            </w:r>
          </w:p>
          <w:p w14:paraId="2D770AFB" w14:textId="77777777" w:rsidR="00320407" w:rsidRDefault="00E136B4" w:rsidP="00320407">
            <w:pPr>
              <w:rPr>
                <w:color w:val="000000"/>
                <w:w w:val="0"/>
                <w:sz w:val="28"/>
                <w:szCs w:val="28"/>
              </w:rPr>
            </w:pPr>
            <w:r>
              <w:rPr>
                <w:color w:val="000000"/>
                <w:w w:val="0"/>
                <w:sz w:val="28"/>
                <w:szCs w:val="28"/>
              </w:rPr>
              <w:t xml:space="preserve">                                                   </w:t>
            </w:r>
            <w:r w:rsidR="00320407">
              <w:rPr>
                <w:color w:val="000000"/>
                <w:w w:val="0"/>
                <w:sz w:val="28"/>
                <w:szCs w:val="28"/>
              </w:rPr>
              <w:t xml:space="preserve">  </w:t>
            </w:r>
          </w:p>
        </w:tc>
      </w:tr>
    </w:tbl>
    <w:p w14:paraId="0530897E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321761BE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460D8DFD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110D0631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3BB35321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6988DDD8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42B3A4E6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00C9E7F2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5CD3E0F7" w14:textId="77777777" w:rsidR="00320407" w:rsidRPr="0053574C" w:rsidRDefault="00320407" w:rsidP="00320407">
      <w:pPr>
        <w:rPr>
          <w:b/>
          <w:color w:val="000000"/>
          <w:w w:val="0"/>
          <w:sz w:val="24"/>
        </w:rPr>
      </w:pPr>
    </w:p>
    <w:p w14:paraId="476A4A75" w14:textId="77777777" w:rsidR="00320407" w:rsidRDefault="00320407" w:rsidP="00320407">
      <w:pPr>
        <w:jc w:val="center"/>
        <w:rPr>
          <w:b/>
          <w:color w:val="000000"/>
          <w:w w:val="0"/>
          <w:sz w:val="40"/>
          <w:szCs w:val="40"/>
        </w:rPr>
      </w:pPr>
      <w:r w:rsidRPr="00115700">
        <w:rPr>
          <w:b/>
          <w:color w:val="000000"/>
          <w:w w:val="0"/>
          <w:sz w:val="40"/>
          <w:szCs w:val="40"/>
        </w:rPr>
        <w:t>ПРОГРАММА ВОСПИТАНИЯ</w:t>
      </w:r>
    </w:p>
    <w:p w14:paraId="53B750EE" w14:textId="77777777" w:rsidR="009C5636" w:rsidRDefault="009C5636" w:rsidP="00320407">
      <w:pPr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 xml:space="preserve"> МАОУ «СШ №12 им. Героя Российской </w:t>
      </w:r>
    </w:p>
    <w:p w14:paraId="3AA89FEA" w14:textId="77777777" w:rsidR="00320407" w:rsidRDefault="009C5636" w:rsidP="00320407">
      <w:pPr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>Федерации В.А. Дорохина</w:t>
      </w:r>
      <w:r w:rsidR="00320407">
        <w:rPr>
          <w:b/>
          <w:color w:val="000000"/>
          <w:w w:val="0"/>
          <w:sz w:val="40"/>
          <w:szCs w:val="40"/>
        </w:rPr>
        <w:t>»</w:t>
      </w:r>
    </w:p>
    <w:p w14:paraId="720BAB99" w14:textId="77777777" w:rsidR="00320407" w:rsidRPr="00115700" w:rsidRDefault="00320407" w:rsidP="00320407">
      <w:pPr>
        <w:jc w:val="center"/>
        <w:rPr>
          <w:b/>
          <w:color w:val="000000"/>
          <w:w w:val="0"/>
          <w:sz w:val="40"/>
          <w:szCs w:val="40"/>
        </w:rPr>
      </w:pPr>
      <w:r>
        <w:rPr>
          <w:b/>
          <w:color w:val="000000"/>
          <w:w w:val="0"/>
          <w:sz w:val="40"/>
          <w:szCs w:val="40"/>
        </w:rPr>
        <w:t>на 202</w:t>
      </w:r>
      <w:r w:rsidR="001E4069">
        <w:rPr>
          <w:b/>
          <w:color w:val="000000"/>
          <w:w w:val="0"/>
          <w:sz w:val="40"/>
          <w:szCs w:val="40"/>
        </w:rPr>
        <w:t>4</w:t>
      </w:r>
      <w:r w:rsidR="00C3751B">
        <w:rPr>
          <w:b/>
          <w:color w:val="000000"/>
          <w:w w:val="0"/>
          <w:sz w:val="40"/>
          <w:szCs w:val="40"/>
        </w:rPr>
        <w:t>-202</w:t>
      </w:r>
      <w:r w:rsidR="001E4069">
        <w:rPr>
          <w:b/>
          <w:color w:val="000000"/>
          <w:w w:val="0"/>
          <w:sz w:val="40"/>
          <w:szCs w:val="40"/>
        </w:rPr>
        <w:t>5</w:t>
      </w:r>
      <w:r>
        <w:rPr>
          <w:b/>
          <w:color w:val="000000"/>
          <w:w w:val="0"/>
          <w:sz w:val="40"/>
          <w:szCs w:val="40"/>
        </w:rPr>
        <w:t xml:space="preserve"> учебный год</w:t>
      </w:r>
    </w:p>
    <w:p w14:paraId="44C2F362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05FFD889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4322C2C1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27964ECA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4C596BB5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1D85CDCE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31352384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5EA043F6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455C195F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794625A7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131F7733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392C9900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7EF654AF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4B1BCCE9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0490F2EB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47C3E6E8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417E1B56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1DEB8FE8" w14:textId="77777777" w:rsidR="00320407" w:rsidRPr="0053574C" w:rsidRDefault="00320407" w:rsidP="00320407">
      <w:pPr>
        <w:rPr>
          <w:b/>
          <w:color w:val="000000"/>
          <w:w w:val="0"/>
          <w:sz w:val="24"/>
        </w:rPr>
      </w:pPr>
    </w:p>
    <w:p w14:paraId="70FC6CB4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1EE322CA" w14:textId="77777777" w:rsidR="00320407" w:rsidRPr="0053574C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0ABA5A5B" w14:textId="77777777"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2A2906AA" w14:textId="77777777"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02F164AE" w14:textId="77777777"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01B00E2E" w14:textId="77777777"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5A1C9935" w14:textId="77777777"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162E7452" w14:textId="77777777"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0F313978" w14:textId="77777777" w:rsidR="00320407" w:rsidRDefault="00320407" w:rsidP="00320407">
      <w:pPr>
        <w:rPr>
          <w:b/>
          <w:color w:val="000000"/>
          <w:w w:val="0"/>
          <w:sz w:val="24"/>
        </w:rPr>
      </w:pPr>
    </w:p>
    <w:p w14:paraId="6E76759A" w14:textId="77777777" w:rsidR="00320407" w:rsidRDefault="00320407" w:rsidP="00320407">
      <w:pPr>
        <w:jc w:val="center"/>
        <w:rPr>
          <w:b/>
          <w:color w:val="000000"/>
          <w:w w:val="0"/>
          <w:sz w:val="24"/>
        </w:rPr>
      </w:pPr>
    </w:p>
    <w:p w14:paraId="518A79F3" w14:textId="77777777" w:rsidR="00D82599" w:rsidRDefault="00D82599" w:rsidP="00EF20FE">
      <w:pPr>
        <w:pStyle w:val="11"/>
        <w:spacing w:before="82"/>
        <w:ind w:right="421"/>
        <w:jc w:val="center"/>
        <w:rPr>
          <w:w w:val="120"/>
          <w:sz w:val="24"/>
          <w:szCs w:val="24"/>
        </w:rPr>
      </w:pPr>
    </w:p>
    <w:p w14:paraId="4875336C" w14:textId="77777777" w:rsidR="00EF20FE" w:rsidRPr="00D82599" w:rsidRDefault="00EF20FE" w:rsidP="00EF20FE">
      <w:pPr>
        <w:pStyle w:val="11"/>
        <w:spacing w:before="82"/>
        <w:ind w:right="421"/>
        <w:jc w:val="center"/>
        <w:rPr>
          <w:sz w:val="24"/>
          <w:szCs w:val="24"/>
        </w:rPr>
      </w:pPr>
      <w:r w:rsidRPr="00D82599">
        <w:rPr>
          <w:w w:val="120"/>
          <w:sz w:val="24"/>
          <w:szCs w:val="24"/>
        </w:rPr>
        <w:lastRenderedPageBreak/>
        <w:t>СОДЕРЖАНИЕ</w:t>
      </w:r>
    </w:p>
    <w:p w14:paraId="53428F66" w14:textId="77777777" w:rsidR="00EF20FE" w:rsidRPr="00D82599" w:rsidRDefault="00EF20FE" w:rsidP="00EF20FE">
      <w:pPr>
        <w:pStyle w:val="a7"/>
        <w:spacing w:before="3"/>
        <w:rPr>
          <w:b/>
          <w:sz w:val="24"/>
          <w:szCs w:val="24"/>
        </w:rPr>
      </w:pPr>
    </w:p>
    <w:p w14:paraId="152F3D60" w14:textId="77777777" w:rsidR="00EF20FE" w:rsidRPr="00D82599" w:rsidRDefault="00EF20FE" w:rsidP="00EF20FE">
      <w:pPr>
        <w:pStyle w:val="a7"/>
        <w:spacing w:before="7"/>
        <w:jc w:val="both"/>
        <w:rPr>
          <w:sz w:val="24"/>
          <w:szCs w:val="24"/>
        </w:rPr>
      </w:pPr>
    </w:p>
    <w:p w14:paraId="505242B9" w14:textId="77777777" w:rsidR="00EF20FE" w:rsidRPr="00D82599" w:rsidRDefault="00EF20FE" w:rsidP="00EF20FE">
      <w:pPr>
        <w:pStyle w:val="11"/>
        <w:spacing w:before="1"/>
        <w:jc w:val="both"/>
        <w:rPr>
          <w:sz w:val="24"/>
          <w:szCs w:val="24"/>
        </w:rPr>
      </w:pPr>
      <w:r w:rsidRPr="00D82599">
        <w:rPr>
          <w:w w:val="115"/>
          <w:sz w:val="24"/>
          <w:szCs w:val="24"/>
        </w:rPr>
        <w:t>ПРИЛОЖЕНИЕ</w:t>
      </w:r>
    </w:p>
    <w:p w14:paraId="7ED68B8B" w14:textId="77777777" w:rsidR="00EF20FE" w:rsidRPr="00D82599" w:rsidRDefault="00EF20FE" w:rsidP="00EF20FE">
      <w:pPr>
        <w:pStyle w:val="a7"/>
        <w:spacing w:before="2"/>
        <w:jc w:val="both"/>
        <w:rPr>
          <w:b/>
          <w:sz w:val="24"/>
          <w:szCs w:val="24"/>
        </w:rPr>
      </w:pPr>
    </w:p>
    <w:p w14:paraId="07B4599F" w14:textId="77777777" w:rsidR="00EF20FE" w:rsidRPr="00D82599" w:rsidRDefault="00EF20FE" w:rsidP="00EF20FE">
      <w:pPr>
        <w:pStyle w:val="a7"/>
        <w:jc w:val="both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Примерный</w:t>
      </w:r>
      <w:r w:rsidRPr="00D82599">
        <w:rPr>
          <w:spacing w:val="8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календарный</w:t>
      </w:r>
      <w:r w:rsidRPr="00D82599">
        <w:rPr>
          <w:spacing w:val="7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план</w:t>
      </w:r>
      <w:r w:rsidRPr="00D82599">
        <w:rPr>
          <w:spacing w:val="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воспитательной</w:t>
      </w:r>
      <w:r w:rsidRPr="00D82599">
        <w:rPr>
          <w:spacing w:val="9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работы</w:t>
      </w:r>
      <w:r w:rsidRPr="00D82599">
        <w:rPr>
          <w:spacing w:val="1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на</w:t>
      </w:r>
      <w:r w:rsidRPr="00D82599">
        <w:rPr>
          <w:spacing w:val="-64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уровень</w:t>
      </w:r>
      <w:r w:rsidRPr="00D82599">
        <w:rPr>
          <w:spacing w:val="20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НОО</w:t>
      </w:r>
    </w:p>
    <w:p w14:paraId="2CDEE1A2" w14:textId="77777777" w:rsidR="00EF20FE" w:rsidRPr="00D82599" w:rsidRDefault="00EF20FE" w:rsidP="00EF20FE">
      <w:pPr>
        <w:pStyle w:val="a7"/>
        <w:spacing w:before="65"/>
        <w:jc w:val="both"/>
        <w:rPr>
          <w:sz w:val="24"/>
          <w:szCs w:val="24"/>
        </w:rPr>
      </w:pPr>
      <w:r w:rsidRPr="00D82599">
        <w:rPr>
          <w:w w:val="110"/>
          <w:sz w:val="24"/>
          <w:szCs w:val="24"/>
        </w:rPr>
        <w:t>Примерный</w:t>
      </w:r>
      <w:r w:rsidRPr="00D82599">
        <w:rPr>
          <w:spacing w:val="8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календарный</w:t>
      </w:r>
      <w:r w:rsidRPr="00D82599">
        <w:rPr>
          <w:spacing w:val="7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план</w:t>
      </w:r>
      <w:r w:rsidRPr="00D82599">
        <w:rPr>
          <w:spacing w:val="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воспитательной</w:t>
      </w:r>
      <w:r w:rsidRPr="00D82599">
        <w:rPr>
          <w:spacing w:val="9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работы</w:t>
      </w:r>
      <w:r w:rsidRPr="00D82599">
        <w:rPr>
          <w:spacing w:val="1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на</w:t>
      </w:r>
      <w:r w:rsidRPr="00D82599">
        <w:rPr>
          <w:spacing w:val="-64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уровень</w:t>
      </w:r>
      <w:r w:rsidRPr="00D82599">
        <w:rPr>
          <w:spacing w:val="20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ООО</w:t>
      </w:r>
    </w:p>
    <w:p w14:paraId="7D82D884" w14:textId="77777777" w:rsidR="00EF20FE" w:rsidRPr="00D82599" w:rsidRDefault="00EF20FE" w:rsidP="00EF20FE">
      <w:pPr>
        <w:pStyle w:val="a7"/>
        <w:spacing w:before="68"/>
        <w:jc w:val="both"/>
        <w:rPr>
          <w:w w:val="110"/>
          <w:sz w:val="24"/>
          <w:szCs w:val="24"/>
        </w:rPr>
      </w:pPr>
      <w:r w:rsidRPr="00D82599">
        <w:rPr>
          <w:w w:val="110"/>
          <w:sz w:val="24"/>
          <w:szCs w:val="24"/>
        </w:rPr>
        <w:t>Примерный</w:t>
      </w:r>
      <w:r w:rsidRPr="00D82599">
        <w:rPr>
          <w:spacing w:val="9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календарный</w:t>
      </w:r>
      <w:r w:rsidRPr="00D82599">
        <w:rPr>
          <w:spacing w:val="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план</w:t>
      </w:r>
      <w:r w:rsidRPr="00D82599">
        <w:rPr>
          <w:spacing w:val="7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воспитательной</w:t>
      </w:r>
      <w:r w:rsidRPr="00D82599">
        <w:rPr>
          <w:spacing w:val="16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работы</w:t>
      </w:r>
      <w:r w:rsidRPr="00D82599">
        <w:rPr>
          <w:spacing w:val="12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на</w:t>
      </w:r>
      <w:r w:rsidRPr="00D82599">
        <w:rPr>
          <w:spacing w:val="-65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уровень</w:t>
      </w:r>
      <w:r w:rsidRPr="00D82599">
        <w:rPr>
          <w:spacing w:val="20"/>
          <w:w w:val="110"/>
          <w:sz w:val="24"/>
          <w:szCs w:val="24"/>
        </w:rPr>
        <w:t xml:space="preserve"> </w:t>
      </w:r>
      <w:r w:rsidRPr="00D82599">
        <w:rPr>
          <w:w w:val="110"/>
          <w:sz w:val="24"/>
          <w:szCs w:val="24"/>
        </w:rPr>
        <w:t>СОО</w:t>
      </w:r>
    </w:p>
    <w:p w14:paraId="1FB949E6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2254BF78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284219F0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0AE9E0A3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495B7587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54B88B3E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46C2A323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33F958D9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7FD23C38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3F5D23CF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73339297" w14:textId="77777777" w:rsidR="00D82599" w:rsidRPr="00D82599" w:rsidRDefault="00D82599" w:rsidP="00EF20FE">
      <w:pPr>
        <w:pStyle w:val="a7"/>
        <w:spacing w:before="68"/>
        <w:jc w:val="both"/>
        <w:rPr>
          <w:w w:val="110"/>
          <w:sz w:val="24"/>
          <w:szCs w:val="24"/>
        </w:rPr>
      </w:pPr>
    </w:p>
    <w:p w14:paraId="1C8B9542" w14:textId="77777777" w:rsidR="00D82599" w:rsidRPr="00D82599" w:rsidRDefault="00D82599" w:rsidP="00EF20FE">
      <w:pPr>
        <w:pStyle w:val="a7"/>
        <w:spacing w:before="68"/>
        <w:jc w:val="both"/>
        <w:rPr>
          <w:sz w:val="24"/>
          <w:szCs w:val="24"/>
        </w:rPr>
      </w:pPr>
    </w:p>
    <w:p w14:paraId="31E9B5C2" w14:textId="77777777" w:rsidR="00EF20FE" w:rsidRPr="00D82599" w:rsidRDefault="00EF20FE" w:rsidP="00EF20FE">
      <w:pPr>
        <w:widowControl/>
        <w:autoSpaceDE/>
        <w:autoSpaceDN/>
        <w:rPr>
          <w:sz w:val="24"/>
          <w:szCs w:val="24"/>
        </w:rPr>
        <w:sectPr w:rsidR="00EF20FE" w:rsidRPr="00D82599" w:rsidSect="00D82599">
          <w:type w:val="continuous"/>
          <w:pgSz w:w="11907" w:h="16839" w:code="9"/>
          <w:pgMar w:top="820" w:right="863" w:bottom="280" w:left="1418" w:header="720" w:footer="720" w:gutter="0"/>
          <w:cols w:space="720"/>
        </w:sectPr>
      </w:pPr>
    </w:p>
    <w:p w14:paraId="6DEE9077" w14:textId="77777777" w:rsidR="009C5636" w:rsidRDefault="00D82599" w:rsidP="00EF20FE">
      <w:pPr>
        <w:tabs>
          <w:tab w:val="left" w:pos="9923"/>
        </w:tabs>
        <w:spacing w:before="62"/>
        <w:ind w:left="284" w:right="-426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</w:p>
    <w:p w14:paraId="577FEED6" w14:textId="30A65363"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-16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20"/>
        <w:gridCol w:w="1160"/>
        <w:gridCol w:w="2205"/>
        <w:gridCol w:w="3129"/>
      </w:tblGrid>
      <w:tr w:rsidR="00B21F60" w:rsidRPr="00D82599" w14:paraId="3F8E4E2E" w14:textId="77777777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61FA779C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60CB7CC7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14:paraId="797EC7B7" w14:textId="77777777" w:rsidR="00B21F60" w:rsidRPr="00D82599" w:rsidRDefault="009941D9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2024-2025</w:t>
            </w:r>
            <w:r w:rsidR="00B21F60"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0FC0A720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1-4 классы</w:t>
            </w:r>
          </w:p>
          <w:p w14:paraId="6CD842F9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F60" w:rsidRPr="00D82599" w14:paraId="03496C6C" w14:textId="77777777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2123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09B6212C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14:paraId="2B234637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21F60" w:rsidRPr="00D82599" w14:paraId="3A90B505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26CE" w14:textId="77777777"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CCA6FD4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0CAF8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3E75359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57393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0DF73CB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6769FEB9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E016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46AA6DF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21F60" w:rsidRPr="00D82599" w14:paraId="63321042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4BF8" w14:textId="77777777" w:rsidR="00B21F60" w:rsidRPr="00D82599" w:rsidRDefault="00B21F60" w:rsidP="00B21F60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</w:p>
          <w:p w14:paraId="4DD84A0D" w14:textId="77777777" w:rsidR="00B21F60" w:rsidRPr="00D82599" w:rsidRDefault="00B21F60" w:rsidP="00B21F60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</w:t>
            </w:r>
          </w:p>
          <w:p w14:paraId="7D9DB035" w14:textId="77777777" w:rsidR="00B21F60" w:rsidRPr="00D82599" w:rsidRDefault="00B21F60" w:rsidP="00B21F60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 xml:space="preserve"> «Первое сентября»</w:t>
            </w:r>
          </w:p>
          <w:p w14:paraId="257DD924" w14:textId="77777777"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00587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08DF" w14:textId="77777777"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4461" w14:textId="77777777" w:rsidR="00B21F60" w:rsidRPr="00D82599" w:rsidRDefault="00B21F60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КР</w:t>
            </w:r>
          </w:p>
        </w:tc>
      </w:tr>
      <w:tr w:rsidR="00B21F60" w:rsidRPr="00D82599" w14:paraId="02EC3A0A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97B6" w14:textId="77777777" w:rsidR="00B21F60" w:rsidRPr="00D82599" w:rsidRDefault="00B21F60" w:rsidP="00B21F60">
            <w:pPr>
              <w:rPr>
                <w:rFonts w:eastAsia="Calibri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D82599">
              <w:rPr>
                <w:rFonts w:eastAsia="Calibri"/>
                <w:sz w:val="24"/>
                <w:szCs w:val="24"/>
              </w:rPr>
              <w:t>по профилактике ДТП, пожарной безопасности, экстремизма, терроризма, разработка</w:t>
            </w:r>
            <w:r w:rsidR="00E136B4">
              <w:rPr>
                <w:rFonts w:eastAsia="Calibri"/>
                <w:sz w:val="24"/>
                <w:szCs w:val="24"/>
              </w:rPr>
              <w:t xml:space="preserve"> </w:t>
            </w:r>
            <w:r w:rsidRPr="00D82599">
              <w:rPr>
                <w:rFonts w:eastAsia="Calibri"/>
                <w:sz w:val="24"/>
                <w:szCs w:val="24"/>
              </w:rPr>
              <w:t xml:space="preserve">схемы-маршрута «Дом-школа-дом», </w:t>
            </w:r>
            <w:r w:rsidRPr="00D82599">
              <w:rPr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CB87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CC8A" w14:textId="77777777"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A373" w14:textId="77777777" w:rsidR="00B21F60" w:rsidRPr="00D82599" w:rsidRDefault="00B21F60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B21F60" w:rsidRPr="00D82599" w14:paraId="43BF42FE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3B25" w14:textId="77777777" w:rsidR="00B21F60" w:rsidRPr="00D82599" w:rsidRDefault="00B21F60" w:rsidP="00B21F60">
            <w:pPr>
              <w:autoSpaceDE/>
              <w:autoSpaceDN/>
              <w:ind w:right="-1"/>
              <w:rPr>
                <w:bCs/>
                <w:sz w:val="24"/>
                <w:szCs w:val="24"/>
              </w:rPr>
            </w:pPr>
          </w:p>
          <w:p w14:paraId="0198C60D" w14:textId="77777777" w:rsidR="00B21F60" w:rsidRPr="00D82599" w:rsidRDefault="00B21F60" w:rsidP="00B21F60">
            <w:pPr>
              <w:autoSpaceDE/>
              <w:autoSpaceDN/>
              <w:ind w:right="-1"/>
              <w:rPr>
                <w:bCs/>
                <w:sz w:val="24"/>
                <w:szCs w:val="24"/>
              </w:rPr>
            </w:pPr>
            <w:r w:rsidRPr="00D82599">
              <w:rPr>
                <w:bCs/>
                <w:sz w:val="24"/>
                <w:szCs w:val="24"/>
              </w:rPr>
              <w:t>«Посвящение в первоклассники».</w:t>
            </w:r>
          </w:p>
          <w:p w14:paraId="5CF28F67" w14:textId="77777777"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427A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72260" w14:textId="77777777" w:rsidR="00B21F60" w:rsidRPr="00D82599" w:rsidRDefault="00B21F60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B7D5" w14:textId="77777777" w:rsidR="00B21F60" w:rsidRPr="00D82599" w:rsidRDefault="00B21F60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B21F60" w:rsidRPr="00D82599" w14:paraId="5D6B3463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D13C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9ECC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D433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512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B21F60" w:rsidRPr="00D82599" w14:paraId="71FC10EC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936D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B827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9E3E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5D7B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инспектор ОДН</w:t>
            </w:r>
          </w:p>
        </w:tc>
      </w:tr>
      <w:tr w:rsidR="00B21F60" w:rsidRPr="00D82599" w14:paraId="2157891B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21462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EE1C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F816A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47FCC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21F60" w:rsidRPr="00D82599" w14:paraId="556D1D02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9C0A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«Золотая осень»:  Конкурс рисунков. Праздник Осени. Конкурс поделок из природного и бросового материала.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ED31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6E88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2974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14:paraId="4009F756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B5B5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взаимодействия семьи и школы: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D4BF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75DC2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A210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21F60" w:rsidRPr="00D82599" w14:paraId="611AA575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6892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lastRenderedPageBreak/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8A13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7B700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220A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B21F60" w:rsidRPr="00D82599" w14:paraId="316C23FC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72D0" w14:textId="77777777" w:rsidR="00B21F60" w:rsidRPr="00D82599" w:rsidRDefault="00B21F60" w:rsidP="00B21F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7254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AF0C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317B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21F60" w:rsidRPr="00D82599" w14:paraId="37130692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4E65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Предметная неделя учителей начальных классов</w:t>
            </w:r>
          </w:p>
          <w:p w14:paraId="3FA535FC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CE5A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294F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BB01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 xml:space="preserve">Руководитель ШМО </w:t>
            </w:r>
          </w:p>
          <w:p w14:paraId="1220E038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 xml:space="preserve">Асеева </w:t>
            </w:r>
            <w:proofErr w:type="gramStart"/>
            <w:r w:rsidRPr="00D82599">
              <w:rPr>
                <w:rFonts w:eastAsia="Batang"/>
                <w:sz w:val="24"/>
                <w:szCs w:val="24"/>
                <w:lang w:eastAsia="ru-RU"/>
              </w:rPr>
              <w:t>И.В</w:t>
            </w:r>
            <w:proofErr w:type="gramEnd"/>
          </w:p>
          <w:p w14:paraId="1246896E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14:paraId="387C29F1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DF0F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425A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52EF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654E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14:paraId="7D89AD2E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DCC5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гражданского и патриотического воспитания: военно-патриотическая игра «Патриот», «Веселые старты»,  акция по поздравлению пап и дедушек, мальчиков, конкурс рисунков, Уроки мужества.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195A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C7CD7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3A90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21F60" w:rsidRPr="00D82599" w14:paraId="5960819A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BC1E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8EDC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5E18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A632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начальным классам,</w:t>
            </w:r>
          </w:p>
          <w:p w14:paraId="0CA5A016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  <w:p w14:paraId="48FB3040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Асеева 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И.В</w:t>
            </w:r>
            <w:proofErr w:type="gramEnd"/>
          </w:p>
          <w:p w14:paraId="6776F34B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B21F60" w:rsidRPr="00D82599" w14:paraId="76FCD8C3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C65D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BA52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C225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BDB7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14:paraId="1FFF6054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B563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88C7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371F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91C7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21F60" w:rsidRPr="00D82599" w14:paraId="5FAB887F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F329C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5812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9CBB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84E1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1F60" w:rsidRPr="00D82599" w14:paraId="4B6E603E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6B65" w14:textId="77777777" w:rsidR="00B21F60" w:rsidRPr="00D82599" w:rsidRDefault="00B21F60" w:rsidP="00B21F60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4D3CF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AF66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B7FF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21F60" w:rsidRPr="00D82599" w14:paraId="798FE015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039C" w14:textId="77777777" w:rsidR="00B21F60" w:rsidRPr="00D82599" w:rsidRDefault="00B21F60" w:rsidP="00B21F60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r w:rsidRPr="00D82599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D82599">
              <w:rPr>
                <w:sz w:val="24"/>
                <w:szCs w:val="24"/>
              </w:rPr>
              <w:t xml:space="preserve"> Туристические походы.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76C1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7FFC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CD763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B21F60" w:rsidRPr="00D82599" w14:paraId="7E78D78C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6DC8" w14:textId="77777777" w:rsidR="00B21F60" w:rsidRPr="00D82599" w:rsidRDefault="00B21F60" w:rsidP="00B21F60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r w:rsidRPr="00D82599">
              <w:rPr>
                <w:color w:val="1C1C1C"/>
                <w:sz w:val="24"/>
                <w:szCs w:val="24"/>
              </w:rPr>
              <w:t xml:space="preserve">День Победы: акции «Бессмертный полк», </w:t>
            </w:r>
            <w:r w:rsidRPr="00D82599">
              <w:rPr>
                <w:sz w:val="24"/>
                <w:szCs w:val="24"/>
              </w:rPr>
              <w:t>проект «Окна Победы», митинг у могилы слободы Александровка.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57B7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DAF4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8375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21F60" w:rsidRPr="00D82599" w14:paraId="1A597C78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10F7" w14:textId="77777777" w:rsidR="00B21F60" w:rsidRPr="00D82599" w:rsidRDefault="00B21F60" w:rsidP="00B21F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 xml:space="preserve">Торжественная линейка </w:t>
            </w:r>
          </w:p>
          <w:p w14:paraId="6D81C9E4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«Последний звонок»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1AE7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D920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65DB" w14:textId="77777777" w:rsidR="00B21F60" w:rsidRPr="00D82599" w:rsidRDefault="00B21F60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начальным классам</w:t>
            </w:r>
          </w:p>
        </w:tc>
      </w:tr>
      <w:tr w:rsidR="00B21F60" w:rsidRPr="00D82599" w14:paraId="7F6FE9D8" w14:textId="77777777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CF72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4B0B5009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</w:t>
            </w:r>
          </w:p>
          <w:p w14:paraId="0C0A3A6C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B21F60" w:rsidRPr="00D82599" w14:paraId="312EE765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EE8C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384E13B4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A5A0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651CBEAB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9445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14:paraId="0F03CEFF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часов</w:t>
            </w:r>
          </w:p>
          <w:p w14:paraId="2028BB65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9D25B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6EF7BD87" w14:textId="77777777" w:rsidR="00B21F60" w:rsidRPr="00D82599" w:rsidRDefault="00B21F60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14:paraId="5E9D58EB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D133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9849E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7B3C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4D5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14:paraId="3D03A239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0B88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lastRenderedPageBreak/>
              <w:t>«Этическая грамматика»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4A4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78E2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4FF2" w14:textId="77777777" w:rsidR="003B73A6" w:rsidRPr="00D82599" w:rsidRDefault="009941D9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Баркова А.Г.</w:t>
            </w:r>
          </w:p>
        </w:tc>
      </w:tr>
      <w:tr w:rsidR="003B73A6" w:rsidRPr="00D82599" w14:paraId="6B4FA6C7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E19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«Волшебный карандаш»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34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8974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F31D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Митрофанова Д.Г.</w:t>
            </w:r>
          </w:p>
        </w:tc>
      </w:tr>
      <w:tr w:rsidR="003B73A6" w:rsidRPr="00D82599" w14:paraId="5E515BC1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1B40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Цифровой контент иностранного языка в современной школе»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42F0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16908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BF1D" w14:textId="77777777" w:rsidR="003B73A6" w:rsidRPr="00D82599" w:rsidRDefault="00816908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91C7" w14:textId="77777777" w:rsidR="003B73A6" w:rsidRPr="00D82599" w:rsidRDefault="003B73A6" w:rsidP="00B21F60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Барабанщикова</w:t>
            </w:r>
            <w:proofErr w:type="spellEnd"/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3B73A6" w:rsidRPr="00D82599" w14:paraId="09379736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DA7F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Шахматы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1CBE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805D" w14:textId="77777777" w:rsidR="003B73A6" w:rsidRPr="00D82599" w:rsidRDefault="00816908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8335F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Асеева И.В.</w:t>
            </w:r>
          </w:p>
        </w:tc>
      </w:tr>
      <w:tr w:rsidR="003B73A6" w:rsidRPr="00D82599" w14:paraId="59D70ABD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A1F9" w14:textId="77777777" w:rsidR="003B73A6" w:rsidRPr="00D82599" w:rsidRDefault="00816908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«Этическая грамматика</w:t>
            </w:r>
            <w:r w:rsidR="003B73A6"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9F80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EDBB" w14:textId="77777777" w:rsidR="003B73A6" w:rsidRPr="00D82599" w:rsidRDefault="00816908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FF11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Леденева Э.А.</w:t>
            </w:r>
          </w:p>
        </w:tc>
      </w:tr>
      <w:tr w:rsidR="003B73A6" w:rsidRPr="00D82599" w14:paraId="19F6408F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CD27" w14:textId="77777777" w:rsidR="003B73A6" w:rsidRPr="00D82599" w:rsidRDefault="00816908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«Елецкие кружева</w:t>
            </w:r>
            <w:r w:rsidR="003B73A6"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1880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16908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BD59" w14:textId="77777777" w:rsidR="003B73A6" w:rsidRPr="00D82599" w:rsidRDefault="00816908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A074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Иванцова И.А.</w:t>
            </w:r>
          </w:p>
        </w:tc>
      </w:tr>
      <w:tr w:rsidR="003B73A6" w:rsidRPr="00D82599" w14:paraId="08D45BB3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778B1" w14:textId="77777777" w:rsidR="003B73A6" w:rsidRPr="00D82599" w:rsidRDefault="00E20230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Хоровой кружок «Музыкальный калейдоскоп</w:t>
            </w:r>
            <w:r w:rsidR="003B73A6"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EC1C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F382" w14:textId="77777777" w:rsidR="003B73A6" w:rsidRPr="00D82599" w:rsidRDefault="00E20230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91BA" w14:textId="77777777" w:rsidR="003B73A6" w:rsidRPr="00D82599" w:rsidRDefault="003B73A6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Харькова Р.А.</w:t>
            </w:r>
          </w:p>
        </w:tc>
      </w:tr>
      <w:tr w:rsidR="00E20230" w:rsidRPr="00D82599" w14:paraId="58756089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8E4F" w14:textId="77777777" w:rsidR="00E20230" w:rsidRDefault="00E20230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Театр «ЭМ»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53F3" w14:textId="77777777" w:rsidR="00E20230" w:rsidRPr="00D82599" w:rsidRDefault="00E20230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76A7" w14:textId="77777777" w:rsidR="00E20230" w:rsidRDefault="00E20230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DBBA" w14:textId="77777777" w:rsidR="00E20230" w:rsidRPr="00D82599" w:rsidRDefault="00E20230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Маногарова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Н.В.</w:t>
            </w:r>
          </w:p>
        </w:tc>
      </w:tr>
      <w:tr w:rsidR="0059444A" w:rsidRPr="00D82599" w14:paraId="5ABC1974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4C40" w14:textId="77777777" w:rsidR="0059444A" w:rsidRPr="0059444A" w:rsidRDefault="0059444A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RoboSMART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FCFB" w14:textId="77777777" w:rsidR="0059444A" w:rsidRDefault="0059444A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F8D5" w14:textId="77777777" w:rsidR="0059444A" w:rsidRDefault="0059444A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E070" w14:textId="77777777" w:rsidR="0059444A" w:rsidRDefault="0059444A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Астахова Е.П.</w:t>
            </w:r>
          </w:p>
        </w:tc>
      </w:tr>
      <w:tr w:rsidR="0059444A" w:rsidRPr="00D82599" w14:paraId="7EE440B9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5F36" w14:textId="77777777" w:rsidR="0059444A" w:rsidRDefault="0059444A" w:rsidP="00B21F60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Цифровой контент иностранного языка в современной школе»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A649" w14:textId="77777777" w:rsidR="0059444A" w:rsidRDefault="0059444A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82D" w14:textId="77777777" w:rsidR="0059444A" w:rsidRDefault="0059444A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6F08" w14:textId="77777777" w:rsidR="0059444A" w:rsidRDefault="0059444A" w:rsidP="00B21F6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Бурняшева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М.Ю.</w:t>
            </w:r>
          </w:p>
        </w:tc>
      </w:tr>
      <w:tr w:rsidR="0059444A" w:rsidRPr="00D82599" w14:paraId="0A8AA991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E99A" w14:textId="77777777" w:rsidR="0059444A" w:rsidRPr="00D82599" w:rsidRDefault="0059444A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RoboSMART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7E1A" w14:textId="77777777" w:rsidR="0059444A" w:rsidRDefault="0059444A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9E63" w14:textId="77777777" w:rsidR="0059444A" w:rsidRDefault="0059444A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07DF" w14:textId="77777777" w:rsidR="0059444A" w:rsidRDefault="0059444A" w:rsidP="00B21F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Морозова С.Г.</w:t>
            </w:r>
          </w:p>
        </w:tc>
      </w:tr>
      <w:tr w:rsidR="003B73A6" w:rsidRPr="00D82599" w14:paraId="2C8EECA3" w14:textId="77777777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D1F5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4F5E52E9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709F833E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Курсы внеурочной деятельности (сверх муниципального задания)</w:t>
            </w:r>
          </w:p>
          <w:p w14:paraId="327AD01E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14:paraId="25BA6AD6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E59C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102D5496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B9D7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07703231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476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</w:p>
          <w:p w14:paraId="67BA572A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занятий</w:t>
            </w:r>
          </w:p>
          <w:p w14:paraId="72AEE62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8F0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083CF61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14:paraId="1E3C0DA0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6556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«Занимательный немецкий для детей младшего школьного возраста»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8D06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17E3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514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Зубарева С.А</w:t>
            </w:r>
          </w:p>
        </w:tc>
      </w:tr>
      <w:tr w:rsidR="003B73A6" w:rsidRPr="00D82599" w14:paraId="728C287A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7E22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В мире книг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A8B03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AF75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F7C7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Астахова 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Е.П</w:t>
            </w:r>
            <w:proofErr w:type="gramEnd"/>
          </w:p>
          <w:p w14:paraId="0B846E67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Воротынцева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Т.Ф</w:t>
            </w:r>
          </w:p>
        </w:tc>
      </w:tr>
      <w:tr w:rsidR="003B73A6" w:rsidRPr="00D82599" w14:paraId="166C52E7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BFF8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Этическая грамматика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3315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89F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9530" w14:textId="77777777" w:rsidR="003B73A6" w:rsidRPr="00D82599" w:rsidRDefault="009941D9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Баркова А.Г.</w:t>
            </w:r>
          </w:p>
          <w:p w14:paraId="35AC2A0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Прокофьева 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Г.В</w:t>
            </w:r>
            <w:proofErr w:type="gramEnd"/>
          </w:p>
          <w:p w14:paraId="28D53559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Гришаева Р.А</w:t>
            </w:r>
          </w:p>
        </w:tc>
      </w:tr>
      <w:tr w:rsidR="003B73A6" w:rsidRPr="00D82599" w14:paraId="1963748A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2AE7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Я - гражданин России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C89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3F8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868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Сенчакова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Г.О</w:t>
            </w:r>
          </w:p>
        </w:tc>
      </w:tr>
      <w:tr w:rsidR="003B73A6" w:rsidRPr="00D82599" w14:paraId="3488D8CE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974B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Волшебный карандаш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AE4D2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3E8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A77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Евдокимова А.А</w:t>
            </w:r>
          </w:p>
          <w:p w14:paraId="54E3B224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Митрофанова Д.Г</w:t>
            </w:r>
          </w:p>
          <w:p w14:paraId="3E35E46C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Баркова А.Г</w:t>
            </w:r>
          </w:p>
        </w:tc>
      </w:tr>
      <w:tr w:rsidR="003B73A6" w:rsidRPr="00D82599" w14:paraId="6FDDE2D0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1AF3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«Сопровождение внеурочной деятельности в группе обучающихся начальных классов и преодолению проблем и трудностей в ходе самообразования (кураторская группа)»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9406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96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87A5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Сенчакова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Г.О</w:t>
            </w:r>
          </w:p>
          <w:p w14:paraId="7B477A23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Погорская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С.А</w:t>
            </w:r>
          </w:p>
          <w:p w14:paraId="00258F93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Маногарова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Н.В</w:t>
            </w:r>
          </w:p>
          <w:p w14:paraId="3C019B72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Баркова А.Г</w:t>
            </w:r>
          </w:p>
          <w:p w14:paraId="24B5423A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Асеева 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И.В</w:t>
            </w:r>
            <w:proofErr w:type="gramEnd"/>
          </w:p>
          <w:p w14:paraId="58BA7CD1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Быкова 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И.В</w:t>
            </w:r>
            <w:proofErr w:type="gramEnd"/>
          </w:p>
          <w:p w14:paraId="05533E4A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Митрофанова Д.Г</w:t>
            </w:r>
          </w:p>
          <w:p w14:paraId="6589409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Евдокимова А.А</w:t>
            </w:r>
          </w:p>
          <w:p w14:paraId="5D810640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Леденева Э.А</w:t>
            </w:r>
          </w:p>
          <w:p w14:paraId="39D9B412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Иванцова И.А</w:t>
            </w:r>
          </w:p>
        </w:tc>
      </w:tr>
      <w:tr w:rsidR="003B73A6" w:rsidRPr="00D82599" w14:paraId="4047BCF1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4252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«Квиллинг как средство развития творчества детей подросткового возраста»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07E6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FE0AA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B8FE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Гришаева Р.А</w:t>
            </w:r>
          </w:p>
        </w:tc>
      </w:tr>
      <w:tr w:rsidR="003B73A6" w:rsidRPr="00D82599" w14:paraId="5B80CD2D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4D22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«Раннее изучение английского языка»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D42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102E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66F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Митрофанова Д.Г</w:t>
            </w:r>
          </w:p>
        </w:tc>
      </w:tr>
      <w:tr w:rsidR="003B73A6" w:rsidRPr="00D82599" w14:paraId="3DC93276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2C4F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«Детский театр эстрадной миниатюры»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C14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037F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7AF1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Маногарова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3B73A6" w:rsidRPr="00D82599" w14:paraId="7242C3BF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BA92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DD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EC83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066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Барабанщикова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Е.В</w:t>
            </w:r>
          </w:p>
          <w:p w14:paraId="1E565D37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Бурняшева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М.Ю</w:t>
            </w:r>
            <w:proofErr w:type="gramEnd"/>
          </w:p>
        </w:tc>
      </w:tr>
      <w:tr w:rsidR="003B73A6" w:rsidRPr="00D82599" w14:paraId="2EB78834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5C25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t>«В здоровом теле – здоровый дух!</w:t>
            </w:r>
            <w:r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9E55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E0C4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C0C1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Мокринская</w:t>
            </w:r>
            <w:proofErr w:type="spellEnd"/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 Н.В</w:t>
            </w:r>
          </w:p>
        </w:tc>
      </w:tr>
      <w:tr w:rsidR="003B73A6" w:rsidRPr="00D82599" w14:paraId="5F75FF16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EF6F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kern w:val="36"/>
                <w:sz w:val="24"/>
                <w:szCs w:val="24"/>
              </w:rPr>
            </w:pPr>
            <w:r w:rsidRPr="00D82599">
              <w:rPr>
                <w:color w:val="000000" w:themeColor="text1"/>
                <w:kern w:val="36"/>
                <w:sz w:val="24"/>
                <w:szCs w:val="24"/>
              </w:rPr>
              <w:lastRenderedPageBreak/>
              <w:t>«Золотой стяжек»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462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F73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13F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Милякова А.Л.</w:t>
            </w:r>
          </w:p>
        </w:tc>
      </w:tr>
      <w:tr w:rsidR="003B73A6" w:rsidRPr="00D82599" w14:paraId="35819314" w14:textId="77777777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E1B5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2B2ABA1E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Самоуправление</w:t>
            </w:r>
          </w:p>
          <w:p w14:paraId="2132D0D1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14:paraId="5B699A30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4619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24321323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E854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2D21A45A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CF42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14:paraId="79DE0A83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14:paraId="56464763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8E49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2BB860E2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14:paraId="6AC2DC33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0657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2ED2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5E17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6E65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77587ACA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839E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41E3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DBD5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53C4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4D1C50CE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8980" w14:textId="77777777" w:rsidR="003B73A6" w:rsidRPr="00D82599" w:rsidRDefault="003B73A6" w:rsidP="00B21F60">
            <w:pPr>
              <w:widowControl/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6BF8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6C12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E573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6D05F1DF" w14:textId="77777777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4DB7B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1C74E610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</w:p>
          <w:p w14:paraId="4BAAA843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14:paraId="248BEBA4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E88F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281262D5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57A6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453D6614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E0E2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14:paraId="149D3338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14:paraId="6DC29B25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D64C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30180531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14:paraId="74F61AD7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A6F4" w14:textId="77777777" w:rsidR="003B73A6" w:rsidRPr="00D82599" w:rsidRDefault="003B73A6" w:rsidP="00B21F60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Месячник профориентаций в школе:</w:t>
            </w:r>
          </w:p>
          <w:p w14:paraId="53A0B734" w14:textId="77777777" w:rsidR="003B73A6" w:rsidRPr="00D82599" w:rsidRDefault="003B73A6" w:rsidP="00B21F60">
            <w:pPr>
              <w:pStyle w:val="ParaAttribute5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3A8E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2C4E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09A8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79A4B91B" w14:textId="77777777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A178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1BEF39B5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Школьные медиа</w:t>
            </w:r>
          </w:p>
          <w:p w14:paraId="4385A8AC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14:paraId="50E2CADA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2CDB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1AEBA4B4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4A61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54A465E5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E94B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14:paraId="2C33B9B0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14:paraId="57676DCD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3BA6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42B9118B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14:paraId="0B06AC35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E05E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Размещение созданных детьми рассказов, стихов, сказок, репортажей на страницах школьной газеты «Новое поколение», сайте школы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4173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C7AC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E4BA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64D445B4" w14:textId="77777777" w:rsidTr="00B21F60">
        <w:trPr>
          <w:trHeight w:val="173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31A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Видео-, фотосъемка классных мероприятий.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1A60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C9FC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C52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58731A9D" w14:textId="77777777" w:rsidTr="00B21F60">
        <w:trPr>
          <w:trHeight w:val="173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F0BE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405A8782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 w:themeColor="text1"/>
                <w:sz w:val="24"/>
                <w:szCs w:val="24"/>
                <w:lang w:eastAsia="ru-RU"/>
              </w:rPr>
              <w:t>Детские общественные объединения</w:t>
            </w:r>
          </w:p>
          <w:p w14:paraId="6C0D61F0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73A6" w:rsidRPr="00D82599" w14:paraId="0CDAE638" w14:textId="77777777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DE90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31F718E0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05B1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6A21399B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D524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14:paraId="361C73C9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  <w:p w14:paraId="7C92B836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F9C9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7DC86BC2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14:paraId="47F12D25" w14:textId="77777777" w:rsidTr="00B21F60">
        <w:trPr>
          <w:trHeight w:val="64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A5D2" w14:textId="77777777" w:rsidR="003B73A6" w:rsidRPr="00D82599" w:rsidRDefault="003B73A6" w:rsidP="00B21F60">
            <w:pPr>
              <w:autoSpaceDE/>
              <w:autoSpaceDN/>
              <w:ind w:right="-1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Трудовая акция «Мой двор» (уборка домашней территории, фотоотчет)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3AF6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C8C1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88B4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</w:tr>
      <w:tr w:rsidR="003B73A6" w:rsidRPr="00D82599" w14:paraId="312FFC37" w14:textId="77777777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B06C" w14:textId="77777777"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D9C1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95A2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3D7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14:paraId="37595C3C" w14:textId="77777777" w:rsidTr="00B21F60">
        <w:trPr>
          <w:trHeight w:val="229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A3F9" w14:textId="77777777"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lastRenderedPageBreak/>
              <w:t>Весенняя Неделя Добра</w:t>
            </w:r>
          </w:p>
          <w:p w14:paraId="22FE40B4" w14:textId="77777777"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 (ряд мероприятий, осуществляемых каждым </w:t>
            </w:r>
            <w:proofErr w:type="gramStart"/>
            <w:r w:rsidRPr="00D82599">
              <w:rPr>
                <w:sz w:val="24"/>
                <w:szCs w:val="24"/>
              </w:rPr>
              <w:t xml:space="preserve">классом:  </w:t>
            </w:r>
            <w:r w:rsidRPr="00D82599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D82599">
              <w:rPr>
                <w:sz w:val="24"/>
                <w:szCs w:val="24"/>
                <w:lang w:eastAsia="ru-RU"/>
              </w:rPr>
              <w:t>Чистый двор - чистая планета», «Памяти павших»,  «Посади дерево», «Подарок младшему другу», «Здоровая перемена» и др.)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0A8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1F1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39E1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14:paraId="4F6D57EA" w14:textId="77777777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280F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Участие в проектах и акциях РДДМ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C57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C73D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5AE8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Лидер РДШ</w:t>
            </w:r>
          </w:p>
        </w:tc>
      </w:tr>
      <w:tr w:rsidR="003B73A6" w:rsidRPr="00D82599" w14:paraId="6A0313F9" w14:textId="77777777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797C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Участие  в проектах и акциях «Орлята России»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5CD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994C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AF62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14:paraId="5EF0ED41" w14:textId="77777777" w:rsidTr="00B21F60">
        <w:trPr>
          <w:trHeight w:val="986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1B57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1E7F90F4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14:paraId="1EE8AAE6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14:paraId="68CD2622" w14:textId="77777777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BD30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BC8CDD5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D0D5E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B469057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0E22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2856EE7E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время</w:t>
            </w:r>
          </w:p>
          <w:p w14:paraId="2A081DD5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D47DA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3F6A3702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14:paraId="69D67589" w14:textId="77777777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E176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Участие родителей в проведении общешкольных, классных мероприятий: «Бумажный бум», </w:t>
            </w:r>
            <w:r w:rsidRPr="00D82599">
              <w:rPr>
                <w:color w:val="1C1C1C"/>
                <w:sz w:val="24"/>
                <w:szCs w:val="24"/>
              </w:rPr>
              <w:t>«Бессмертный полк</w:t>
            </w:r>
            <w:proofErr w:type="gramStart"/>
            <w:r w:rsidRPr="00D82599">
              <w:rPr>
                <w:color w:val="1C1C1C"/>
                <w:sz w:val="24"/>
                <w:szCs w:val="24"/>
              </w:rPr>
              <w:t xml:space="preserve">», </w:t>
            </w:r>
            <w:r w:rsidRPr="00D82599">
              <w:rPr>
                <w:sz w:val="24"/>
                <w:szCs w:val="24"/>
              </w:rPr>
              <w:t xml:space="preserve"> «</w:t>
            </w:r>
            <w:proofErr w:type="gramEnd"/>
            <w:r w:rsidRPr="00D82599">
              <w:rPr>
                <w:sz w:val="24"/>
                <w:szCs w:val="24"/>
              </w:rPr>
              <w:t>Патриот»,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 новогодний утренник, «Мама, папа, я – отличная семья!»,</w:t>
            </w:r>
            <w:r w:rsidRPr="00D82599">
              <w:rPr>
                <w:sz w:val="24"/>
                <w:szCs w:val="24"/>
              </w:rPr>
              <w:t xml:space="preserve"> классные «огоньки» и др.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300E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A47C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5E95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B73A6" w:rsidRPr="00D82599" w14:paraId="7BF6E7C1" w14:textId="77777777" w:rsidTr="00B21F60">
        <w:trPr>
          <w:trHeight w:val="66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E8D3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BE19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FA4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897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3B73A6" w:rsidRPr="00D82599" w14:paraId="435AC99E" w14:textId="77777777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E088" w14:textId="77777777"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A05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08C4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14E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0C00994D" w14:textId="77777777" w:rsidTr="00B21F60">
        <w:trPr>
          <w:trHeight w:val="66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9B3A" w14:textId="77777777" w:rsidR="003B73A6" w:rsidRPr="00D82599" w:rsidRDefault="003B73A6" w:rsidP="00B21F60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0B7F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6BE7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495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3B73A6" w:rsidRPr="00D82599" w14:paraId="20FF9CEA" w14:textId="77777777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DAD8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48F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03EC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468E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2EE5AB72" w14:textId="77777777" w:rsidTr="00B21F60">
        <w:trPr>
          <w:trHeight w:val="64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8312" w14:textId="77777777" w:rsidR="003B73A6" w:rsidRPr="00D82599" w:rsidRDefault="003B73A6" w:rsidP="00B21F60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F6A6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DFF1E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1004E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26469E21" w14:textId="77777777" w:rsidTr="00B21F60">
        <w:trPr>
          <w:trHeight w:val="986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8AD" w14:textId="77777777" w:rsidR="003B73A6" w:rsidRPr="00D82599" w:rsidRDefault="003B73A6" w:rsidP="00B21F6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>Работа Совета профилактики с</w:t>
            </w:r>
          </w:p>
          <w:p w14:paraId="59C6CA88" w14:textId="77777777" w:rsidR="003B73A6" w:rsidRPr="00D82599" w:rsidRDefault="003B73A6" w:rsidP="00B21F60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9A66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1079" w14:textId="77777777" w:rsidR="003B73A6" w:rsidRPr="00D82599" w:rsidRDefault="003B73A6" w:rsidP="00B21F60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8CE7E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</w:tc>
      </w:tr>
      <w:tr w:rsidR="003B73A6" w:rsidRPr="00D82599" w14:paraId="300BB4BB" w14:textId="77777777" w:rsidTr="00B21F60">
        <w:trPr>
          <w:trHeight w:val="66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101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DDE3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0D87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D97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4E841B42" w14:textId="77777777" w:rsidTr="00B21F60">
        <w:trPr>
          <w:trHeight w:val="64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2A5F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Посещение городских концертов праздников, мероприятий.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6072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7B867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09BB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728C3730" w14:textId="77777777" w:rsidTr="00B21F60">
        <w:trPr>
          <w:trHeight w:val="664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8207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1239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2D9B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7267C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музейной комнаты</w:t>
            </w:r>
          </w:p>
        </w:tc>
      </w:tr>
      <w:tr w:rsidR="003B73A6" w:rsidRPr="00D82599" w14:paraId="73738A7D" w14:textId="77777777" w:rsidTr="00B21F60">
        <w:trPr>
          <w:trHeight w:val="322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2BF8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Сезонные экскурсии на природу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8290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B45D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3CE9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345F7FB1" w14:textId="77777777" w:rsidTr="00B21F60">
        <w:trPr>
          <w:trHeight w:val="645"/>
        </w:trPr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C111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7322" w14:textId="77777777" w:rsidR="003B73A6" w:rsidRPr="00D82599" w:rsidRDefault="003B73A6" w:rsidP="00B21F60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9D8B" w14:textId="77777777" w:rsidR="003B73A6" w:rsidRPr="00D82599" w:rsidRDefault="003B73A6" w:rsidP="00B21F60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AE32" w14:textId="77777777" w:rsidR="003B73A6" w:rsidRPr="00D82599" w:rsidRDefault="003B73A6" w:rsidP="00B21F60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2A9258D8" w14:textId="77777777" w:rsidTr="00B21F60">
        <w:trPr>
          <w:trHeight w:val="1650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86BC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31E7C78B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14:paraId="23DEF2E5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</w:t>
            </w:r>
            <w:proofErr w:type="gramStart"/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индивидуальным 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  <w:p w14:paraId="3B18F509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14:paraId="477D3CCD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14:paraId="0956F0E7" w14:textId="77777777" w:rsidTr="00B21F60">
        <w:trPr>
          <w:trHeight w:val="1327"/>
        </w:trPr>
        <w:tc>
          <w:tcPr>
            <w:tcW w:w="10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1E2D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4DFD77AB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14:paraId="0FE4B45D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14:paraId="53E81413" w14:textId="77777777" w:rsidR="003B73A6" w:rsidRPr="00D82599" w:rsidRDefault="003B73A6" w:rsidP="00B21F60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76472C8" w14:textId="77777777" w:rsidR="00B21F60" w:rsidRPr="00D82599" w:rsidRDefault="00B21F60" w:rsidP="00EF20FE">
      <w:pPr>
        <w:widowControl/>
        <w:shd w:val="clear" w:color="auto" w:fill="FFFFFF"/>
        <w:tabs>
          <w:tab w:val="left" w:pos="567"/>
          <w:tab w:val="left" w:pos="9923"/>
        </w:tabs>
        <w:autoSpaceDE/>
        <w:ind w:left="284" w:right="-426"/>
        <w:contextualSpacing/>
        <w:jc w:val="both"/>
        <w:rPr>
          <w:sz w:val="24"/>
          <w:szCs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849"/>
        <w:gridCol w:w="1191"/>
        <w:gridCol w:w="2281"/>
        <w:gridCol w:w="3135"/>
      </w:tblGrid>
      <w:tr w:rsidR="003B73A6" w:rsidRPr="00D82599" w14:paraId="62705CFD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13944A96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3AFE0D7F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14:paraId="3F589309" w14:textId="77777777" w:rsidR="003B73A6" w:rsidRPr="00D82599" w:rsidRDefault="00673A5E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на 2024-2025 </w:t>
            </w:r>
            <w:r w:rsidR="003B73A6"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учебный год</w:t>
            </w:r>
          </w:p>
          <w:p w14:paraId="440D8833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5-9 классы</w:t>
            </w:r>
          </w:p>
          <w:p w14:paraId="562EF4C0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14:paraId="568A7010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DB0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69C7525D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14:paraId="1EAFBA4A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14:paraId="54E9F43F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0515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6DA1C65A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4EB9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B2FFBEE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A285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36C77F9D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1E7785D3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6AF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54E38E7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14:paraId="6E0AB9C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BF851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16B1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40EC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4F30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КР</w:t>
            </w:r>
          </w:p>
        </w:tc>
      </w:tr>
      <w:tr w:rsidR="003B73A6" w:rsidRPr="00D82599" w14:paraId="0AED32C2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033A" w14:textId="77777777" w:rsidR="003B73A6" w:rsidRPr="00D82599" w:rsidRDefault="003B73A6" w:rsidP="003B73A6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D82599">
              <w:rPr>
                <w:rFonts w:eastAsia="Calibri"/>
                <w:sz w:val="24"/>
                <w:szCs w:val="24"/>
              </w:rPr>
              <w:t>по профилактике ДДТТ, пожарной безопасности, экстремизма, терроризма, разработка</w:t>
            </w:r>
            <w:r w:rsidR="00E136B4">
              <w:rPr>
                <w:rFonts w:eastAsia="Calibri"/>
                <w:sz w:val="24"/>
                <w:szCs w:val="24"/>
              </w:rPr>
              <w:t xml:space="preserve"> </w:t>
            </w:r>
            <w:r w:rsidRPr="00D82599">
              <w:rPr>
                <w:rFonts w:eastAsia="Calibri"/>
                <w:sz w:val="24"/>
                <w:szCs w:val="24"/>
              </w:rPr>
              <w:t xml:space="preserve">схемы-маршрута «Дом-школа-дом», </w:t>
            </w:r>
            <w:r w:rsidRPr="00D82599">
              <w:rPr>
                <w:sz w:val="24"/>
                <w:szCs w:val="24"/>
              </w:rPr>
              <w:t>учебно-тренировочная  эвакуация учащихся из здания)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68C55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5E90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914E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3B73A6" w:rsidRPr="00D82599" w14:paraId="6D81AA2F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F2A6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Школьная спартакиада.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B0A9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FB84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D2AB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B73A6" w:rsidRPr="00D82599" w14:paraId="6ECF802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B287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Презентация волонтерского движения школы «Пульс»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BCC8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3964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B188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3B73A6" w:rsidRPr="00D82599" w14:paraId="70D1C1E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3887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«Посвящение в пятиклассники»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95D4B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06AB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DB10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14:paraId="2BF47B84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0453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7C796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7A64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3150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инспектор ОМВД</w:t>
            </w:r>
          </w:p>
        </w:tc>
      </w:tr>
      <w:tr w:rsidR="003B73A6" w:rsidRPr="00D82599" w14:paraId="55E8774A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4C4C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D52E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909D2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9B67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3B73A6" w:rsidRPr="00D82599" w14:paraId="049A634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268D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«Золотая осень»: Фотоконкурс. Праздник «Краски осени». Конкурс поделок из природного и бросового материала.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D2CD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EBAD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0039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руководители, учитель ИЗО</w:t>
            </w:r>
          </w:p>
        </w:tc>
      </w:tr>
      <w:tr w:rsidR="003B73A6" w:rsidRPr="00D82599" w14:paraId="167F693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42BB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lastRenderedPageBreak/>
              <w:t>Мероприятия месячника взаимодействия семьи и школы: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 выставка рисунков, фотографий, акции по поздравлению мам с Днем матери, конкурсная программа «Мама, папа, я – отличная семья!», беседы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D2A7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3EE3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6BBA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РДШ</w:t>
            </w:r>
          </w:p>
        </w:tc>
      </w:tr>
      <w:tr w:rsidR="003B73A6" w:rsidRPr="00D82599" w14:paraId="7A1E832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D74B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2533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DDE8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F8F5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Инспектор ОМВД, психолог, КР</w:t>
            </w:r>
          </w:p>
        </w:tc>
      </w:tr>
      <w:tr w:rsidR="003B73A6" w:rsidRPr="00D82599" w14:paraId="3B32294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930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Предметная неделя математики, физики, химии и биологии (интерактивные игры, квесты и т.п.)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878A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891C5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2E32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3B73A6" w:rsidRPr="00D82599" w14:paraId="2410C9E0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5EF7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  <w:lang w:eastAsia="ru-RU"/>
              </w:rPr>
              <w:t>Соревнования по бадминтону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5D8DD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536D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5ED4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B73A6" w:rsidRPr="00D82599" w14:paraId="6C108A7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6E91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8280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2977" w14:textId="77777777" w:rsidR="003B73A6" w:rsidRPr="00D82599" w:rsidRDefault="003B73A6" w:rsidP="003B73A6">
            <w:pPr>
              <w:widowControl/>
              <w:autoSpaceDE/>
              <w:autoSpaceDN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8037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3B73A6" w:rsidRPr="00D82599" w14:paraId="43D83513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7BFB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D82599">
              <w:rPr>
                <w:sz w:val="24"/>
                <w:szCs w:val="24"/>
                <w:lang w:eastAsia="ru-RU"/>
              </w:rPr>
              <w:t>КЧ</w:t>
            </w:r>
            <w:proofErr w:type="gramEnd"/>
            <w:r w:rsidRPr="00D82599">
              <w:rPr>
                <w:sz w:val="24"/>
                <w:szCs w:val="24"/>
                <w:lang w:eastAsia="ru-RU"/>
              </w:rPr>
              <w:t xml:space="preserve"> посвященный Дню Конституции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2A39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7E9D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FF75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14:paraId="708A02E0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E042" w14:textId="77777777" w:rsidR="003B73A6" w:rsidRPr="00D82599" w:rsidRDefault="003B73A6" w:rsidP="003B73A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поделок, праздничная программа.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3352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A77C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F999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3B73A6" w:rsidRPr="00D82599" w14:paraId="426B652F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303A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24B9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863B" w14:textId="77777777" w:rsidR="003B73A6" w:rsidRPr="00D82599" w:rsidRDefault="003B73A6" w:rsidP="003B73A6">
            <w:pPr>
              <w:widowControl/>
              <w:autoSpaceDE/>
              <w:autoSpaceDN/>
              <w:ind w:firstLine="85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1AD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3B73A6" w:rsidRPr="00D82599" w14:paraId="5199B912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A606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07E0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F218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54C3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1AD23226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C786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Лыжные соревнования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2D4E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EA12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A7B1F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B73A6" w:rsidRPr="00D82599" w14:paraId="4109D81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A623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гражданского и патриотического воспитания:</w:t>
            </w:r>
            <w:r w:rsidRPr="00D82599">
              <w:rPr>
                <w:color w:val="000000"/>
                <w:sz w:val="24"/>
                <w:szCs w:val="24"/>
                <w:bdr w:val="none" w:sz="0" w:space="0" w:color="auto" w:frame="1"/>
              </w:rPr>
              <w:t xml:space="preserve"> «Пионеры-герои», </w:t>
            </w:r>
            <w:r w:rsidRPr="00D82599">
              <w:rPr>
                <w:sz w:val="24"/>
                <w:szCs w:val="24"/>
              </w:rPr>
              <w:t>соревнование по пионерболу, волейболу, спортивная эстафета,</w:t>
            </w:r>
            <w:r w:rsidRPr="00D82599">
              <w:rPr>
                <w:color w:val="FF0000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акции «Письмо солдату»</w:t>
            </w:r>
            <w:r w:rsidRPr="00D82599">
              <w:rPr>
                <w:color w:val="FF0000"/>
                <w:sz w:val="24"/>
                <w:szCs w:val="24"/>
              </w:rPr>
              <w:t xml:space="preserve">, </w:t>
            </w:r>
            <w:r w:rsidRPr="00D82599">
              <w:rPr>
                <w:sz w:val="24"/>
                <w:szCs w:val="24"/>
              </w:rPr>
              <w:t>по поздравлению пап и дедушек, мальчиков, конкурс плакатов и рисунков, Уроки мужества.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44762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5D0E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D5DA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3B73A6" w:rsidRPr="00D82599" w14:paraId="6145EAD0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10FF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DF46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7C0F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406B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УВР, руководитель «</w:t>
            </w: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Акмэ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», классные руководители</w:t>
            </w:r>
          </w:p>
        </w:tc>
      </w:tr>
      <w:tr w:rsidR="003B73A6" w:rsidRPr="00D82599" w14:paraId="3500F58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1245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8 Марта в школе: конкурсная программа «Милые девчонки!», выставка  рисунков, акция по поздравлению мам, бабушек, </w:t>
            </w:r>
            <w:r w:rsidRPr="00D82599">
              <w:rPr>
                <w:sz w:val="24"/>
                <w:szCs w:val="24"/>
              </w:rPr>
              <w:lastRenderedPageBreak/>
              <w:t>девочек.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B058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DA31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B4272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73A6" w:rsidRPr="00D82599" w14:paraId="0F8A926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9F28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63DA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D03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37FB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координатор волонтерского отряда «Пульс»</w:t>
            </w:r>
          </w:p>
        </w:tc>
      </w:tr>
      <w:tr w:rsidR="003B73A6" w:rsidRPr="00D82599" w14:paraId="1EE8D42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E9FB" w14:textId="77777777" w:rsidR="003B73A6" w:rsidRPr="00D82599" w:rsidRDefault="003B73A6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День космонавтики: выставка рисунков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325B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7D51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3F02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руководители, учитель ИЗО</w:t>
            </w:r>
          </w:p>
        </w:tc>
      </w:tr>
      <w:tr w:rsidR="003B73A6" w:rsidRPr="00D82599" w14:paraId="4AE0D3E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4D8E" w14:textId="77777777" w:rsidR="003B73A6" w:rsidRPr="00D82599" w:rsidRDefault="003B73A6" w:rsidP="003B73A6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30AD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52DB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9F0F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3B73A6" w:rsidRPr="00D82599" w14:paraId="28DCF7F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E30A" w14:textId="77777777" w:rsidR="003B73A6" w:rsidRPr="00D82599" w:rsidRDefault="003B73A6" w:rsidP="003B73A6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r w:rsidRPr="00D82599">
              <w:rPr>
                <w:color w:val="1C1C1C"/>
                <w:sz w:val="24"/>
                <w:szCs w:val="24"/>
              </w:rPr>
              <w:t>Мероприятия месячника ЗОЖ «Здоровое поколение».</w:t>
            </w:r>
            <w:r w:rsidRPr="00D82599">
              <w:rPr>
                <w:sz w:val="24"/>
                <w:szCs w:val="24"/>
              </w:rPr>
              <w:t xml:space="preserve"> Закрытие школьной спартакиады. Весенний День здоровья Туристические походы.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D139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4257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B3C8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3B73A6" w:rsidRPr="00D82599" w14:paraId="1CB2A13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9A53" w14:textId="77777777" w:rsidR="003B73A6" w:rsidRPr="00D82599" w:rsidRDefault="003B73A6" w:rsidP="003B73A6">
            <w:pPr>
              <w:widowControl/>
              <w:autoSpaceDE/>
              <w:autoSpaceDN/>
              <w:rPr>
                <w:color w:val="1C1C1C"/>
                <w:sz w:val="24"/>
                <w:szCs w:val="24"/>
              </w:rPr>
            </w:pPr>
            <w:r w:rsidRPr="00D82599">
              <w:rPr>
                <w:color w:val="1C1C1C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 w:rsidRPr="00D82599">
              <w:rPr>
                <w:color w:val="1C1C1C"/>
                <w:sz w:val="24"/>
                <w:szCs w:val="24"/>
              </w:rPr>
              <w:t xml:space="preserve">»,  </w:t>
            </w:r>
            <w:r w:rsidRPr="00D82599">
              <w:rPr>
                <w:sz w:val="24"/>
                <w:szCs w:val="24"/>
              </w:rPr>
              <w:t>проект</w:t>
            </w:r>
            <w:proofErr w:type="gramEnd"/>
            <w:r w:rsidRPr="00D82599">
              <w:rPr>
                <w:sz w:val="24"/>
                <w:szCs w:val="24"/>
              </w:rPr>
              <w:t xml:space="preserve"> «Окна Победы» и др.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2DD5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0962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FFF8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B73A6" w:rsidRPr="00D82599" w14:paraId="486E2760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7A54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A1D6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66DC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D0C7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B73A6" w:rsidRPr="00D82599" w14:paraId="0A08338D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79D9" w14:textId="77777777" w:rsidR="003B73A6" w:rsidRPr="00D82599" w:rsidRDefault="003B73A6" w:rsidP="003B73A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49DB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23018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0B3F" w14:textId="77777777" w:rsidR="003B73A6" w:rsidRPr="00D82599" w:rsidRDefault="003B73A6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3B73A6" w:rsidRPr="00D82599" w14:paraId="010C3047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5C85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7205246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14:paraId="2E01404A" w14:textId="77777777" w:rsidR="003B73A6" w:rsidRPr="00D82599" w:rsidRDefault="003B73A6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3A6" w:rsidRPr="00D82599" w14:paraId="692B8ECD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BBA8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9BFE7CA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177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87544BC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AA41C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7FD68868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14:paraId="643BED7F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1ABE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9F5E3A8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B73A6" w:rsidRPr="00D82599" w14:paraId="488928A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4888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5F20" w14:textId="77777777" w:rsidR="003B73A6" w:rsidRPr="00D82599" w:rsidRDefault="00B0294C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5</w:t>
            </w:r>
            <w:r w:rsidR="003B73A6"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20AB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3C5A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14:paraId="332DCF8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68E9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79A58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0ACB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EC02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14:paraId="5997390C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F8731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6D7E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F5D00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CE38" w14:textId="77777777" w:rsidR="003B73A6" w:rsidRPr="00D82599" w:rsidRDefault="003B73A6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673A5E" w:rsidRPr="00D82599" w14:paraId="132795D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46132" w14:textId="77777777" w:rsidR="00673A5E" w:rsidRPr="00D82599" w:rsidRDefault="00673A5E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Семьеведение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7ADB" w14:textId="77777777" w:rsidR="00673A5E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E62C" w14:textId="77777777" w:rsidR="00673A5E" w:rsidRPr="00D82599" w:rsidRDefault="00673A5E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4EBD1" w14:textId="77777777" w:rsidR="00673A5E" w:rsidRPr="00D82599" w:rsidRDefault="00673A5E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3B73A6" w:rsidRPr="00D82599" w14:paraId="017C7481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BFBB" w14:textId="77777777" w:rsidR="003B73A6" w:rsidRPr="00D82599" w:rsidRDefault="003B73A6" w:rsidP="00817EF4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</w:t>
            </w:r>
            <w:r w:rsidR="00817EF4">
              <w:rPr>
                <w:color w:val="000000" w:themeColor="text1"/>
                <w:sz w:val="24"/>
                <w:szCs w:val="24"/>
              </w:rPr>
              <w:t>Подвижные игры»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46C96" w14:textId="77777777"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6F84" w14:textId="77777777" w:rsidR="003B73A6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D733" w14:textId="77777777"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3B73A6" w:rsidRPr="00D82599" w14:paraId="54E9715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3C73" w14:textId="77777777" w:rsidR="003B73A6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«Пионербол</w:t>
            </w:r>
            <w:r w:rsidR="003B73A6"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DB79" w14:textId="77777777" w:rsidR="003B73A6" w:rsidRPr="00D82599" w:rsidRDefault="003B73A6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922E" w14:textId="77777777" w:rsidR="003B73A6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A901" w14:textId="77777777" w:rsidR="003B73A6" w:rsidRPr="00D82599" w:rsidRDefault="003B73A6" w:rsidP="003B73A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817EF4" w:rsidRPr="00D82599" w14:paraId="2DCF2CFD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F89D" w14:textId="77777777" w:rsidR="00817EF4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«Плавание»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68FE" w14:textId="77777777" w:rsidR="00817EF4" w:rsidRPr="00D82599" w:rsidRDefault="00817EF4" w:rsidP="00816908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9677" w14:textId="77777777" w:rsidR="00817EF4" w:rsidRPr="00D82599" w:rsidRDefault="00817EF4" w:rsidP="00816908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023EE" w14:textId="77777777" w:rsidR="00817EF4" w:rsidRPr="00D82599" w:rsidRDefault="00817EF4" w:rsidP="0081690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817EF4" w:rsidRPr="00D82599" w14:paraId="29594FF1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C358" w14:textId="77777777" w:rsidR="00817EF4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F437" w14:textId="77777777" w:rsidR="00817EF4" w:rsidRPr="00D82599" w:rsidRDefault="00817EF4" w:rsidP="00816908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B587" w14:textId="77777777" w:rsidR="00817EF4" w:rsidRPr="00D82599" w:rsidRDefault="00817EF4" w:rsidP="00816908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C3D3" w14:textId="77777777" w:rsidR="00817EF4" w:rsidRPr="00D82599" w:rsidRDefault="00817EF4" w:rsidP="0081690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82599">
              <w:rPr>
                <w:color w:val="000000" w:themeColor="text1"/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color w:val="000000" w:themeColor="text1"/>
                <w:sz w:val="24"/>
                <w:szCs w:val="24"/>
              </w:rPr>
              <w:t xml:space="preserve"> Н.Н.</w:t>
            </w:r>
          </w:p>
        </w:tc>
      </w:tr>
      <w:tr w:rsidR="00817EF4" w:rsidRPr="00D82599" w14:paraId="7374A62A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A5AB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«Занимательная информатика в 5 классе»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826" w14:textId="77777777" w:rsidR="00817EF4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A46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F2C7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817EF4" w:rsidRPr="00D82599" w14:paraId="1B11000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8C6C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«Познаем мир через информатику»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EC1D" w14:textId="77777777" w:rsidR="00817EF4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0F6B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15184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817EF4" w:rsidRPr="00D82599" w14:paraId="554C3E5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0CE4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«Цифровая информатика»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8CCD" w14:textId="77777777" w:rsidR="00817EF4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659E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53BC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817EF4" w:rsidRPr="00D82599" w14:paraId="62B74EA1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8BA4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«Основы программирования»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F734" w14:textId="77777777" w:rsidR="00817EF4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83EB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BC4A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817EF4" w:rsidRPr="00D82599" w14:paraId="27D05EC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7F9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 xml:space="preserve">«Программирование»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AAFE" w14:textId="77777777" w:rsidR="00817EF4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BD3AD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61FF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817EF4" w:rsidRPr="00D82599" w14:paraId="131A28DC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1544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«Физика космоса»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C027" w14:textId="77777777" w:rsidR="00817EF4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41C1" w14:textId="77777777" w:rsidR="00817EF4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5BAF" w14:textId="77777777" w:rsidR="00817EF4" w:rsidRPr="00D82599" w:rsidRDefault="00817EF4" w:rsidP="00816908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817EF4" w:rsidRPr="00D82599" w14:paraId="4C836CDA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430E" w14:textId="77777777" w:rsidR="00817EF4" w:rsidRPr="00D82599" w:rsidRDefault="00817EF4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«Быстрее, выше, сильнее»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66B2" w14:textId="77777777" w:rsidR="00817EF4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A930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46EA" w14:textId="77777777" w:rsidR="00817EF4" w:rsidRPr="00D82599" w:rsidRDefault="00817EF4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Боев А.Ю.</w:t>
            </w:r>
          </w:p>
        </w:tc>
      </w:tr>
      <w:tr w:rsidR="00817EF4" w:rsidRPr="00D82599" w14:paraId="275D39C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CBF9" w14:textId="77777777" w:rsidR="00817EF4" w:rsidRPr="00D82599" w:rsidRDefault="00E57874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«Музыкальный калейдоскоп</w:t>
            </w:r>
            <w:r w:rsidR="00817EF4" w:rsidRPr="00D82599">
              <w:rPr>
                <w:rFonts w:eastAsia="Calibri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F50F" w14:textId="77777777" w:rsidR="00817EF4" w:rsidRPr="00D82599" w:rsidRDefault="00E5787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25FA" w14:textId="77777777" w:rsidR="00817EF4" w:rsidRPr="00D82599" w:rsidRDefault="00E5787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FC675" w14:textId="77777777" w:rsidR="00817EF4" w:rsidRPr="00D82599" w:rsidRDefault="00817EF4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Харькова Р.А.</w:t>
            </w:r>
          </w:p>
        </w:tc>
      </w:tr>
      <w:tr w:rsidR="00817EF4" w:rsidRPr="00D82599" w14:paraId="29534BC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D891" w14:textId="77777777" w:rsidR="00817EF4" w:rsidRPr="00D82599" w:rsidRDefault="00E57874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«Музыка вокруг нас</w:t>
            </w:r>
            <w:r w:rsidR="00817EF4"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18E1" w14:textId="77777777" w:rsidR="00817EF4" w:rsidRPr="00D82599" w:rsidRDefault="00817EF4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</w:t>
            </w:r>
            <w:r w:rsidR="0059444A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4048" w14:textId="77777777" w:rsidR="00817EF4" w:rsidRPr="00D82599" w:rsidRDefault="00E5787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91478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Харькова Р.А.</w:t>
            </w:r>
          </w:p>
        </w:tc>
      </w:tr>
      <w:tr w:rsidR="00817EF4" w:rsidRPr="00D82599" w14:paraId="0E07510C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3229" w14:textId="77777777" w:rsidR="00817EF4" w:rsidRPr="00D82599" w:rsidRDefault="0059444A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«Химия в стиле </w:t>
            </w:r>
            <w: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  <w:t>SMART</w:t>
            </w:r>
            <w:r w:rsidR="00817EF4"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4E6C" w14:textId="77777777" w:rsidR="00817EF4" w:rsidRPr="0059444A" w:rsidRDefault="0059444A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val="en-US"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6511" w14:textId="77777777" w:rsidR="00817EF4" w:rsidRPr="0059444A" w:rsidRDefault="0059444A" w:rsidP="003B73A6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233B" w14:textId="77777777" w:rsidR="00817EF4" w:rsidRPr="00D82599" w:rsidRDefault="00817EF4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Григорьева Л.А.</w:t>
            </w:r>
          </w:p>
        </w:tc>
      </w:tr>
      <w:tr w:rsidR="00817EF4" w:rsidRPr="00D82599" w14:paraId="3910EEEF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FF32" w14:textId="77777777" w:rsidR="00817EF4" w:rsidRPr="00D82599" w:rsidRDefault="0059444A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«Лаборатория ландшафтного дизайна </w:t>
            </w:r>
            <w:r w:rsidR="00817EF4"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F6BB" w14:textId="77777777" w:rsidR="00817EF4" w:rsidRPr="00D82599" w:rsidRDefault="002B7D01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4E69" w14:textId="77777777" w:rsidR="00817EF4" w:rsidRPr="00D82599" w:rsidRDefault="002B7D01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C9F8" w14:textId="77777777" w:rsidR="00817EF4" w:rsidRPr="00D82599" w:rsidRDefault="00817EF4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Григорьева Л.А.</w:t>
            </w:r>
          </w:p>
        </w:tc>
      </w:tr>
      <w:tr w:rsidR="002B7D01" w:rsidRPr="00D82599" w14:paraId="480A3BF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1760" w14:textId="77777777" w:rsidR="002B7D01" w:rsidRDefault="002B7D01" w:rsidP="003B73A6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Цифровой контент иностранного языка в современной школе»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C9279" w14:textId="77777777" w:rsidR="002B7D01" w:rsidRDefault="002B7D01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E234" w14:textId="77777777" w:rsidR="002B7D01" w:rsidRDefault="005C428A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D236" w14:textId="77777777" w:rsidR="002B7D01" w:rsidRPr="00D82599" w:rsidRDefault="005C428A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Евсеева И.В.</w:t>
            </w:r>
          </w:p>
        </w:tc>
      </w:tr>
      <w:tr w:rsidR="005C428A" w:rsidRPr="00D82599" w14:paraId="2BD0C0A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E845" w14:textId="77777777" w:rsidR="005C428A" w:rsidRPr="00D82599" w:rsidRDefault="005C428A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81F9" w14:textId="77777777" w:rsidR="005C428A" w:rsidRDefault="005C428A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FE4E" w14:textId="77777777" w:rsidR="005C428A" w:rsidRDefault="005C428A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CFCC" w14:textId="77777777" w:rsidR="005C428A" w:rsidRDefault="005C428A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Астапенко У.О.</w:t>
            </w:r>
          </w:p>
        </w:tc>
      </w:tr>
      <w:tr w:rsidR="005C428A" w:rsidRPr="00D82599" w14:paraId="259A840A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27C2" w14:textId="77777777" w:rsidR="005C428A" w:rsidRDefault="005C428A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Экспериментарий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по физике»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E376" w14:textId="77777777" w:rsidR="005C428A" w:rsidRDefault="005C428A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2998" w14:textId="77777777" w:rsidR="005C428A" w:rsidRDefault="005C428A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8337" w14:textId="77777777" w:rsidR="005C428A" w:rsidRDefault="005C428A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Жарикова Е.Л.</w:t>
            </w:r>
          </w:p>
        </w:tc>
      </w:tr>
      <w:tr w:rsidR="005C428A" w:rsidRPr="00D82599" w14:paraId="6E96C9D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29CF" w14:textId="77777777" w:rsidR="005C428A" w:rsidRPr="005C428A" w:rsidRDefault="005C428A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«Школьное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SMART</w:t>
            </w: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TV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AA31" w14:textId="77777777" w:rsidR="005C428A" w:rsidRDefault="005C428A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5D1EB" w14:textId="77777777" w:rsidR="005C428A" w:rsidRDefault="005C428A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2673" w14:textId="77777777" w:rsidR="005C428A" w:rsidRDefault="005C428A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Лукашевич Ж.А.</w:t>
            </w:r>
          </w:p>
        </w:tc>
      </w:tr>
      <w:tr w:rsidR="005C428A" w:rsidRPr="00D82599" w14:paraId="1EC76EF2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228F" w14:textId="77777777" w:rsidR="005C428A" w:rsidRPr="005C428A" w:rsidRDefault="005C428A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RoboSMART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9FB1" w14:textId="77777777" w:rsidR="005C428A" w:rsidRDefault="005C428A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17AC" w14:textId="77777777" w:rsidR="005C428A" w:rsidRDefault="005C428A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218A" w14:textId="77777777" w:rsidR="005C428A" w:rsidRDefault="005C428A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Шевченко Е.И.</w:t>
            </w:r>
          </w:p>
        </w:tc>
      </w:tr>
      <w:tr w:rsidR="005C428A" w:rsidRPr="00D82599" w14:paraId="56861508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FC26" w14:textId="77777777" w:rsidR="005C428A" w:rsidRDefault="005C428A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«Геоинформатика»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2D86" w14:textId="77777777" w:rsidR="005C428A" w:rsidRDefault="005C428A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40DA" w14:textId="77777777" w:rsidR="005C428A" w:rsidRDefault="005C428A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B67F" w14:textId="77777777" w:rsidR="005C428A" w:rsidRDefault="005C428A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Васильева Т.В.</w:t>
            </w:r>
          </w:p>
        </w:tc>
      </w:tr>
      <w:tr w:rsidR="005C428A" w:rsidRPr="00D82599" w14:paraId="2A1DCBF1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A726" w14:textId="77777777" w:rsidR="005C428A" w:rsidRDefault="005C428A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«Космическая биология»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5571" w14:textId="77777777" w:rsidR="005C428A" w:rsidRDefault="005C428A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949D" w14:textId="77777777" w:rsidR="005C428A" w:rsidRDefault="005C428A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063A" w14:textId="77777777" w:rsidR="005C428A" w:rsidRDefault="005C428A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Говорова Е.И.</w:t>
            </w:r>
          </w:p>
        </w:tc>
      </w:tr>
      <w:tr w:rsidR="005C428A" w:rsidRPr="00D82599" w14:paraId="5B7FA30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B377" w14:textId="77777777" w:rsidR="005C428A" w:rsidRDefault="005C428A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«Тренировка </w:t>
            </w:r>
            <w:r w:rsidR="008C49B0">
              <w:rPr>
                <w:color w:val="000000" w:themeColor="text1"/>
                <w:sz w:val="24"/>
                <w:szCs w:val="24"/>
              </w:rPr>
              <w:t>космонавтов»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D10B" w14:textId="77777777" w:rsidR="005C428A" w:rsidRDefault="008C49B0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73A6" w14:textId="77777777" w:rsidR="005C428A" w:rsidRDefault="008C49B0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3B3A4" w14:textId="77777777" w:rsidR="005C428A" w:rsidRDefault="008C49B0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Панарина О.С.</w:t>
            </w:r>
          </w:p>
        </w:tc>
      </w:tr>
      <w:tr w:rsidR="008C49B0" w:rsidRPr="00D82599" w14:paraId="66AAB73C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EE2D" w14:textId="77777777" w:rsidR="008C49B0" w:rsidRDefault="008C49B0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Авиоракетостраение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1BC0" w14:textId="77777777" w:rsidR="008C49B0" w:rsidRDefault="008C49B0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61B4" w14:textId="77777777" w:rsidR="008C49B0" w:rsidRDefault="008C49B0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FEC6" w14:textId="77777777" w:rsidR="008C49B0" w:rsidRDefault="008C49B0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Астахова Е.П.</w:t>
            </w:r>
          </w:p>
        </w:tc>
      </w:tr>
      <w:tr w:rsidR="008C49B0" w:rsidRPr="00D82599" w14:paraId="5E91AA18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79AD" w14:textId="77777777" w:rsidR="008C49B0" w:rsidRDefault="008C49B0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«Специальный английский»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A582" w14:textId="77777777" w:rsidR="008C49B0" w:rsidRDefault="008C49B0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46E3" w14:textId="77777777" w:rsidR="008C49B0" w:rsidRDefault="008C49B0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6A6C" w14:textId="77777777" w:rsidR="008C49B0" w:rsidRDefault="008C49B0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Евсеева И.В.</w:t>
            </w:r>
          </w:p>
        </w:tc>
      </w:tr>
      <w:tr w:rsidR="008C49B0" w:rsidRPr="00D82599" w14:paraId="1CE94558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3409" w14:textId="77777777" w:rsidR="008C49B0" w:rsidRDefault="008C49B0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«Астрономия»</w:t>
            </w:r>
          </w:p>
          <w:p w14:paraId="01D40488" w14:textId="77777777" w:rsidR="008C49B0" w:rsidRDefault="008C49B0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«Основы физических опытов»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7EEB" w14:textId="77777777" w:rsidR="008C49B0" w:rsidRDefault="008C49B0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C8FA" w14:textId="77777777" w:rsidR="008C49B0" w:rsidRDefault="008C49B0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F3DD" w14:textId="77777777" w:rsidR="008C49B0" w:rsidRDefault="008C49B0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Жарикова Е.Л.</w:t>
            </w:r>
          </w:p>
        </w:tc>
      </w:tr>
      <w:tr w:rsidR="008C49B0" w:rsidRPr="00D82599" w14:paraId="6C8E96DD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1590" w14:textId="77777777" w:rsidR="008C49B0" w:rsidRDefault="008C49B0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«Основы черчения»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11ED" w14:textId="77777777" w:rsidR="008C49B0" w:rsidRDefault="008C49B0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780E" w14:textId="77777777" w:rsidR="008C49B0" w:rsidRDefault="008C49B0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8B73" w14:textId="77777777" w:rsidR="008C49B0" w:rsidRDefault="008C49B0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Милякова А.Л.</w:t>
            </w:r>
          </w:p>
        </w:tc>
      </w:tr>
      <w:tr w:rsidR="008C49B0" w:rsidRPr="00D82599" w14:paraId="2FDF6A7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7F31" w14:textId="77777777" w:rsidR="008C49B0" w:rsidRDefault="008C49B0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«Физика воздухоплавания»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24BA6" w14:textId="77777777" w:rsidR="008C49B0" w:rsidRDefault="008C49B0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F8C5" w14:textId="77777777" w:rsidR="008C49B0" w:rsidRDefault="008C49B0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72C3" w14:textId="77777777" w:rsidR="008C49B0" w:rsidRDefault="008C49B0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Жарикова Е.Л.</w:t>
            </w:r>
          </w:p>
        </w:tc>
      </w:tr>
      <w:tr w:rsidR="008C49B0" w:rsidRPr="00D82599" w14:paraId="0204A7D4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7050" w14:textId="77777777" w:rsidR="008C49B0" w:rsidRDefault="008C49B0" w:rsidP="005C428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«Специальный английский»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6410" w14:textId="77777777" w:rsidR="008C49B0" w:rsidRDefault="008C49B0" w:rsidP="003B73A6">
            <w:pPr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79BA" w14:textId="77777777" w:rsidR="008C49B0" w:rsidRDefault="008C49B0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AC17" w14:textId="77777777" w:rsidR="008C49B0" w:rsidRDefault="008C49B0" w:rsidP="005C428A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eastAsia="Calibri"/>
                <w:color w:val="000000" w:themeColor="text1"/>
                <w:sz w:val="24"/>
                <w:szCs w:val="24"/>
              </w:rPr>
              <w:t>Бурняшева</w:t>
            </w:r>
            <w:proofErr w:type="spellEnd"/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М.Ю.</w:t>
            </w:r>
          </w:p>
        </w:tc>
      </w:tr>
      <w:tr w:rsidR="00817EF4" w:rsidRPr="00D82599" w14:paraId="560E8A6F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72FB5" w14:textId="77777777" w:rsidR="002B7D01" w:rsidRDefault="002B7D01" w:rsidP="003B73A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14:paraId="33DDF55E" w14:textId="77777777" w:rsidR="00817EF4" w:rsidRDefault="00817EF4" w:rsidP="003B73A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 (сверх муниципального задания)</w:t>
            </w:r>
          </w:p>
          <w:p w14:paraId="651AF3F9" w14:textId="77777777" w:rsidR="002B7D01" w:rsidRPr="00D82599" w:rsidRDefault="002B7D01" w:rsidP="003B73A6">
            <w:pPr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56EBC32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A6EF" w14:textId="77777777" w:rsidR="00817EF4" w:rsidRPr="00D82599" w:rsidRDefault="00817EF4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 xml:space="preserve">«Практическое обществознание»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D3CD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2310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CA26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Астапенко У. О.</w:t>
            </w:r>
          </w:p>
        </w:tc>
      </w:tr>
      <w:tr w:rsidR="00817EF4" w:rsidRPr="00D82599" w14:paraId="28F3F2CF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ACDF1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«Сложные вопросы грамматики»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6C6C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24DB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B32F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Ролдугина О.Ю.</w:t>
            </w:r>
          </w:p>
        </w:tc>
      </w:tr>
      <w:tr w:rsidR="00817EF4" w:rsidRPr="00D82599" w14:paraId="30394008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B5C8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«Математика +»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978B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79D3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74AE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Попова С.М.</w:t>
            </w:r>
          </w:p>
        </w:tc>
      </w:tr>
      <w:tr w:rsidR="00817EF4" w:rsidRPr="00D82599" w14:paraId="2E43D71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4076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«Английский язык. Тренинг по всем видам речевой деятельности»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A244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FBC4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9214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Бурняшева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М.Ю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817EF4" w:rsidRPr="00D82599" w14:paraId="72B3A1DC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692B" w14:textId="77777777" w:rsidR="00817EF4" w:rsidRPr="00D82599" w:rsidRDefault="00817EF4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«Практическая юриспруденция»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9D91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A2C3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D993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Кондрашина О.А.</w:t>
            </w:r>
          </w:p>
        </w:tc>
      </w:tr>
      <w:tr w:rsidR="00817EF4" w:rsidRPr="00D82599" w14:paraId="2BED2826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5D5F" w14:textId="77777777" w:rsidR="00817EF4" w:rsidRPr="00D82599" w:rsidRDefault="00817EF4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«Познавательная география»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E772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C37A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E89A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Морозова И.Е.</w:t>
            </w:r>
          </w:p>
        </w:tc>
      </w:tr>
      <w:tr w:rsidR="00817EF4" w:rsidRPr="00D82599" w14:paraId="6EBD20D4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A093B" w14:textId="77777777" w:rsidR="00817EF4" w:rsidRPr="00D82599" w:rsidRDefault="00817EF4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«Русский язык +»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E498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4B9F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F9A4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Белокопытова И.А.</w:t>
            </w:r>
          </w:p>
          <w:p w14:paraId="5A60CB30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Ролдугина О.Ю.</w:t>
            </w:r>
          </w:p>
          <w:p w14:paraId="4E5FDCA2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Саввина Ю.Ю.</w:t>
            </w:r>
          </w:p>
          <w:p w14:paraId="4EA017C8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Пальчикова Т.С.</w:t>
            </w:r>
          </w:p>
        </w:tc>
      </w:tr>
      <w:tr w:rsidR="00817EF4" w:rsidRPr="00D82599" w14:paraId="4E2CA6EA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68AA" w14:textId="77777777" w:rsidR="00817EF4" w:rsidRPr="00D82599" w:rsidRDefault="00817EF4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«Увлекательный английский»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92125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44B0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C8EA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Зубарева С.В.</w:t>
            </w:r>
          </w:p>
          <w:p w14:paraId="33047C98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Барабанщикова</w:t>
            </w:r>
            <w:proofErr w:type="spell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817EF4" w:rsidRPr="00D82599" w14:paraId="4A3FC190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C34BA" w14:textId="77777777" w:rsidR="00817EF4" w:rsidRPr="00D82599" w:rsidRDefault="00817EF4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 xml:space="preserve"> «В здоровом теле – здоровый дух!</w:t>
            </w:r>
            <w:r w:rsidRPr="00D82599"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959E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A445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A4AF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Боев А.Ю.</w:t>
            </w:r>
          </w:p>
        </w:tc>
      </w:tr>
      <w:tr w:rsidR="00817EF4" w:rsidRPr="00D82599" w14:paraId="40B3E06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920C" w14:textId="77777777" w:rsidR="00817EF4" w:rsidRPr="00D82599" w:rsidRDefault="00817EF4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«Золотой стяжек»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9CF0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A76F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3E17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Милякова А.Л.</w:t>
            </w:r>
          </w:p>
        </w:tc>
      </w:tr>
      <w:tr w:rsidR="00817EF4" w:rsidRPr="00D82599" w14:paraId="24B4C4E3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C157" w14:textId="77777777" w:rsidR="00817EF4" w:rsidRPr="00D82599" w:rsidRDefault="00817EF4" w:rsidP="003B73A6">
            <w:pPr>
              <w:rPr>
                <w:kern w:val="36"/>
                <w:sz w:val="24"/>
                <w:szCs w:val="24"/>
              </w:rPr>
            </w:pPr>
            <w:r w:rsidRPr="00D82599">
              <w:rPr>
                <w:kern w:val="36"/>
                <w:sz w:val="24"/>
                <w:szCs w:val="24"/>
              </w:rPr>
              <w:t>«Время творить»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F73B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56FF" w14:textId="77777777" w:rsidR="00817EF4" w:rsidRPr="00D82599" w:rsidRDefault="00817EF4" w:rsidP="003B73A6">
            <w:pPr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2FD4" w14:textId="77777777" w:rsidR="00817EF4" w:rsidRPr="00D82599" w:rsidRDefault="00817EF4" w:rsidP="003B73A6">
            <w:pPr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Милякова А.Л.</w:t>
            </w:r>
          </w:p>
        </w:tc>
      </w:tr>
      <w:tr w:rsidR="00817EF4" w:rsidRPr="00D82599" w14:paraId="0FDE4F5E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0F62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7244F10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14:paraId="59E0606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153DCF0D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792B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7E4D1A5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8C3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D50168B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9B2D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71B6EE87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11E9A170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0AD9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323F36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7EF4" w:rsidRPr="00D82599" w14:paraId="5BF6FFBC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D946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4212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9F42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5DF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779E64D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A6D1" w14:textId="77777777" w:rsidR="00817EF4" w:rsidRPr="00D82599" w:rsidRDefault="00817EF4" w:rsidP="003B73A6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5965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5DBE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2B00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17EF4" w:rsidRPr="00D82599" w14:paraId="3596403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F244F" w14:textId="77777777" w:rsidR="00817EF4" w:rsidRPr="00D82599" w:rsidRDefault="00817EF4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B7F4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C988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4198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РДШ</w:t>
            </w:r>
          </w:p>
        </w:tc>
      </w:tr>
      <w:tr w:rsidR="00817EF4" w:rsidRPr="00D82599" w14:paraId="7FD0E11F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F35E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587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3FC5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67B8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3A64D3F8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55F4" w14:textId="77777777" w:rsidR="00817EF4" w:rsidRPr="00D82599" w:rsidRDefault="00817EF4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367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A392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CE36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7D9FDC6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AFBA" w14:textId="77777777" w:rsidR="00817EF4" w:rsidRPr="00D82599" w:rsidRDefault="00817EF4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Общешкольное отчетное собрание учащихся:  отчеты членов Совета обучающихся школы о проделанной работе. Подведение </w:t>
            </w:r>
            <w:r w:rsidRPr="00D82599">
              <w:rPr>
                <w:sz w:val="24"/>
                <w:szCs w:val="24"/>
              </w:rPr>
              <w:lastRenderedPageBreak/>
              <w:t>итогов работы за год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5C39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AE88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0573F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17EF4" w:rsidRPr="00D82599" w14:paraId="30341372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7247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22A4F39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14:paraId="2D22EEE8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4BB2D77F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DC19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5F3A8332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066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2EA9A2B0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FF8C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5A26DE3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435E50A4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7FBE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3C595F89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7EF4" w:rsidRPr="00D82599" w14:paraId="5BE6C073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FCF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Программа «Профориентация»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47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BF2B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14:paraId="60E87C7B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6CCC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817EF4" w:rsidRPr="00D82599" w14:paraId="2A8F517C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DCA9" w14:textId="77777777" w:rsidR="00817EF4" w:rsidRPr="00D82599" w:rsidRDefault="00817EF4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13EA" w14:textId="77777777" w:rsidR="00817EF4" w:rsidRPr="00D82599" w:rsidRDefault="00817EF4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CDA6" w14:textId="77777777" w:rsidR="00817EF4" w:rsidRPr="00D82599" w:rsidRDefault="00817EF4" w:rsidP="00B0294C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  <w:p w14:paraId="2C894ABF" w14:textId="77777777" w:rsidR="00817EF4" w:rsidRPr="00D82599" w:rsidRDefault="00817EF4" w:rsidP="00B0294C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5B61" w14:textId="77777777" w:rsidR="00817EF4" w:rsidRPr="00D82599" w:rsidRDefault="00817EF4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817EF4" w:rsidRPr="00D82599" w14:paraId="70A6E91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D331" w14:textId="77777777" w:rsidR="00817EF4" w:rsidRPr="00D82599" w:rsidRDefault="00817EF4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Семьеведение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F423" w14:textId="77777777" w:rsidR="00817EF4" w:rsidRPr="00D82599" w:rsidRDefault="00817EF4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CDCA" w14:textId="77777777" w:rsidR="00817EF4" w:rsidRPr="00D82599" w:rsidRDefault="00817EF4" w:rsidP="00673A5E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раз в неделю</w:t>
            </w:r>
          </w:p>
          <w:p w14:paraId="7F888782" w14:textId="77777777" w:rsidR="00817EF4" w:rsidRPr="00D82599" w:rsidRDefault="00817EF4" w:rsidP="00673A5E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9138" w14:textId="77777777" w:rsidR="00817EF4" w:rsidRPr="00D82599" w:rsidRDefault="00817EF4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817EF4" w:rsidRPr="00D82599" w14:paraId="20F5828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BF5E" w14:textId="77777777" w:rsidR="00817EF4" w:rsidRPr="00D82599" w:rsidRDefault="00817EF4" w:rsidP="003B73A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Ярмарка рабочих мест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52FC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8596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7E85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ВР ,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КР</w:t>
            </w:r>
          </w:p>
        </w:tc>
      </w:tr>
      <w:tr w:rsidR="00817EF4" w:rsidRPr="00D82599" w14:paraId="6A9D0F28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DA41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13CA953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DCBB2F3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6EE46341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6D8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C861237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7B9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5C13C8EA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084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3AF3AD4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314BDB1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71E0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C1A7AC4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7EF4" w:rsidRPr="00D82599" w14:paraId="6C6AD1A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9B57" w14:textId="77777777" w:rsidR="00817EF4" w:rsidRPr="00D82599" w:rsidRDefault="00817EF4" w:rsidP="003B73A6">
            <w:pPr>
              <w:pStyle w:val="1"/>
              <w:pBdr>
                <w:top w:val="none" w:sz="0" w:space="4" w:color="000000"/>
              </w:pBdr>
              <w:jc w:val="both"/>
            </w:pPr>
            <w:r w:rsidRPr="00D82599">
              <w:rPr>
                <w:color w:val="000000"/>
              </w:rPr>
              <w:t>Видео-, фотосъемка классных и школьных мероприятий, а</w:t>
            </w:r>
            <w:r w:rsidRPr="00D82599">
              <w:t>кций, митингов.</w:t>
            </w:r>
          </w:p>
          <w:p w14:paraId="5A1433A4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0F04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0A2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4B13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817EF4" w:rsidRPr="00D82599" w14:paraId="43F9AD2C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8F0C" w14:textId="77777777" w:rsidR="00817EF4" w:rsidRPr="00D82599" w:rsidRDefault="00817EF4" w:rsidP="003B73A6">
            <w:pPr>
              <w:pStyle w:val="1"/>
            </w:pPr>
            <w:r w:rsidRPr="00D82599">
              <w:t>Освещение школьных проектов, ключевых мероприятий в СМИ и в информационно-телекоммуникационной сети «Интернет».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A364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99D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BE0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817EF4" w:rsidRPr="00D82599" w14:paraId="50D13A01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55084" w14:textId="77777777" w:rsidR="00817EF4" w:rsidRPr="00D82599" w:rsidRDefault="00817EF4" w:rsidP="003B73A6">
            <w:pPr>
              <w:pStyle w:val="1"/>
              <w:pBdr>
                <w:top w:val="none" w:sz="0" w:space="4" w:color="000000"/>
              </w:pBdr>
              <w:jc w:val="both"/>
            </w:pPr>
            <w:r w:rsidRPr="00D82599">
              <w:t>Привлечение социальных сетей.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C87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833C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5921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817EF4" w:rsidRPr="00D82599" w14:paraId="6D62D9D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0B3D" w14:textId="77777777" w:rsidR="00817EF4" w:rsidRPr="00D82599" w:rsidRDefault="00817EF4" w:rsidP="003B73A6">
            <w:pPr>
              <w:pStyle w:val="1"/>
              <w:pBdr>
                <w:top w:val="none" w:sz="0" w:space="4" w:color="000000"/>
              </w:pBdr>
              <w:jc w:val="both"/>
            </w:pPr>
            <w:r w:rsidRPr="00D82599">
              <w:t>Создание тематических видеороликов, клипов, фильмов.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D298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C3DF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13C2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817EF4" w:rsidRPr="00D82599" w14:paraId="0524200F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B0DA" w14:textId="77777777" w:rsidR="00817EF4" w:rsidRPr="00D82599" w:rsidRDefault="00817EF4" w:rsidP="003B73A6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Посвящение в классы кадетской направленности.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C4108" w14:textId="77777777" w:rsidR="00817EF4" w:rsidRPr="00D82599" w:rsidRDefault="00817EF4" w:rsidP="003B73A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C5B2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05D3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817EF4" w:rsidRPr="00D82599" w14:paraId="52A9FF64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9FF6" w14:textId="77777777" w:rsidR="00817EF4" w:rsidRPr="00D82599" w:rsidRDefault="00817EF4" w:rsidP="003B73A6">
            <w:pPr>
              <w:pStyle w:val="1"/>
              <w:pBdr>
                <w:top w:val="none" w:sz="0" w:space="4" w:color="000000"/>
              </w:pBdr>
              <w:jc w:val="both"/>
            </w:pPr>
            <w:r w:rsidRPr="00D82599">
              <w:t>Посвящение в «Лесные кадеты»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8944" w14:textId="77777777" w:rsidR="00817EF4" w:rsidRPr="00D82599" w:rsidRDefault="00817EF4" w:rsidP="003B73A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DAE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C582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817EF4" w:rsidRPr="00D82599" w14:paraId="1B96544D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8022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40BB8C44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600E677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4B05D56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CC53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5D95E3F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05B3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DDF84F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930A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54FE91DE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452EC412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CFE4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55482024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7EF4" w:rsidRPr="00D82599" w14:paraId="657EB772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9F78" w14:textId="77777777" w:rsidR="00817EF4" w:rsidRPr="00D82599" w:rsidRDefault="00817EF4" w:rsidP="003B73A6">
            <w:pPr>
              <w:autoSpaceDE/>
              <w:autoSpaceDN/>
              <w:ind w:right="-1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Трудовая акция «Чистый четверг»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8A45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647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01B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РДДМ, КР, Волонтерский отряд «Пульс»</w:t>
            </w:r>
          </w:p>
        </w:tc>
      </w:tr>
      <w:tr w:rsidR="00817EF4" w:rsidRPr="00D82599" w14:paraId="1355294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77F7" w14:textId="77777777" w:rsidR="00817EF4" w:rsidRPr="00D82599" w:rsidRDefault="00817EF4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199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A8E7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6BFB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РДДМ, КР, Волонтерский отряд «Пульс»</w:t>
            </w:r>
          </w:p>
        </w:tc>
      </w:tr>
      <w:tr w:rsidR="00817EF4" w:rsidRPr="00D82599" w14:paraId="1622F96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E30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94D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90A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B44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РДДМ, КР, Волонтерский отряд «Пульс»</w:t>
            </w:r>
          </w:p>
        </w:tc>
      </w:tr>
      <w:tr w:rsidR="00817EF4" w:rsidRPr="00D82599" w14:paraId="3E1CB4A2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7329F" w14:textId="77777777" w:rsidR="00817EF4" w:rsidRPr="00D82599" w:rsidRDefault="00817EF4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Осенняя Неделя Добра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DD2CE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D08E4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0DC9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Волонтерский отряд «Пульс»</w:t>
            </w:r>
          </w:p>
        </w:tc>
      </w:tr>
      <w:tr w:rsidR="00817EF4" w:rsidRPr="00D82599" w14:paraId="0366AD00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71CE" w14:textId="77777777" w:rsidR="00817EF4" w:rsidRPr="00D82599" w:rsidRDefault="00817EF4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Весенняя Неделя Добра (ряд мероприятий, осуществляемых каждым классом и волонтерским </w:t>
            </w:r>
            <w:r w:rsidRPr="00D82599">
              <w:rPr>
                <w:sz w:val="24"/>
                <w:szCs w:val="24"/>
              </w:rPr>
              <w:lastRenderedPageBreak/>
              <w:t xml:space="preserve">движением </w:t>
            </w:r>
            <w:proofErr w:type="gramStart"/>
            <w:r w:rsidRPr="00D82599">
              <w:rPr>
                <w:sz w:val="24"/>
                <w:szCs w:val="24"/>
              </w:rPr>
              <w:t xml:space="preserve">школы:  </w:t>
            </w:r>
            <w:r w:rsidRPr="00D82599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D82599">
              <w:rPr>
                <w:sz w:val="24"/>
                <w:szCs w:val="24"/>
                <w:lang w:eastAsia="ru-RU"/>
              </w:rPr>
              <w:t>Чистый дом-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EC90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2C8C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5E7B4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Волонтерский отряд «Пульс»</w:t>
            </w:r>
          </w:p>
        </w:tc>
      </w:tr>
      <w:tr w:rsidR="00817EF4" w:rsidRPr="00D82599" w14:paraId="3267492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8CDA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Участие в проектах и акциях РДДМ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35558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FC1E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DAFF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РДДМ, </w:t>
            </w:r>
            <w:proofErr w:type="gram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gramEnd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17EF4" w:rsidRPr="00D82599" w14:paraId="1C8B8A38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E87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767CA0EE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14:paraId="2636BA08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6535D0BF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3A7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7CADDC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B5C6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22693EAE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5335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3402E25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6DB2AF8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7CAD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C8CEB91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7EF4" w:rsidRPr="00D82599" w14:paraId="7D82119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61CA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Участие родителей в проведении общешкольных, классных мероприятий: «Бумажный бум», </w:t>
            </w:r>
            <w:r w:rsidRPr="00D82599">
              <w:rPr>
                <w:color w:val="1C1C1C"/>
                <w:sz w:val="24"/>
                <w:szCs w:val="24"/>
              </w:rPr>
              <w:t>«Бессмертный полк</w:t>
            </w:r>
            <w:proofErr w:type="gramStart"/>
            <w:r w:rsidRPr="00D82599">
              <w:rPr>
                <w:color w:val="1C1C1C"/>
                <w:sz w:val="24"/>
                <w:szCs w:val="24"/>
              </w:rPr>
              <w:t xml:space="preserve">», </w:t>
            </w:r>
            <w:r w:rsidRPr="00D82599">
              <w:rPr>
                <w:sz w:val="24"/>
                <w:szCs w:val="24"/>
              </w:rPr>
              <w:t xml:space="preserve"> </w:t>
            </w:r>
            <w:r w:rsidRPr="00D82599">
              <w:rPr>
                <w:rFonts w:eastAsia="Arial Unicode MS"/>
                <w:sz w:val="24"/>
                <w:szCs w:val="24"/>
              </w:rPr>
              <w:t>новогодний</w:t>
            </w:r>
            <w:proofErr w:type="gramEnd"/>
            <w:r w:rsidRPr="00D82599">
              <w:rPr>
                <w:rFonts w:eastAsia="Arial Unicode MS"/>
                <w:sz w:val="24"/>
                <w:szCs w:val="24"/>
              </w:rPr>
              <w:t xml:space="preserve"> праздник, «Мама, папа, я – отличная семья!»,</w:t>
            </w:r>
            <w:r w:rsidRPr="00D82599">
              <w:rPr>
                <w:sz w:val="24"/>
                <w:szCs w:val="24"/>
              </w:rPr>
              <w:t xml:space="preserve"> классные «огоньки» и др.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4640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BF18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DE4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17EF4" w:rsidRPr="00D82599" w14:paraId="01F7EDA2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C879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76FE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A820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C806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817EF4" w:rsidRPr="00D82599" w14:paraId="3C9D887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0205" w14:textId="77777777" w:rsidR="00817EF4" w:rsidRPr="00D82599" w:rsidRDefault="00817EF4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4D10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4816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55B4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20FAFA90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58A3" w14:textId="77777777" w:rsidR="00817EF4" w:rsidRPr="00D82599" w:rsidRDefault="00817EF4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0E0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9E258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F76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сайта</w:t>
            </w:r>
          </w:p>
        </w:tc>
      </w:tr>
      <w:tr w:rsidR="00817EF4" w:rsidRPr="00D82599" w14:paraId="482D9BD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343D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FDE67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F1E1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241E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53FCD021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6EFD" w14:textId="77777777" w:rsidR="00817EF4" w:rsidRPr="00D82599" w:rsidRDefault="00817EF4" w:rsidP="003B73A6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BA37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12D5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4B19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0C21CE3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57DC" w14:textId="77777777" w:rsidR="00817EF4" w:rsidRPr="00D82599" w:rsidRDefault="00817EF4" w:rsidP="003B73A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5B3C4C8A" w14:textId="77777777" w:rsidR="00817EF4" w:rsidRPr="00D82599" w:rsidRDefault="00817EF4" w:rsidP="003B73A6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E1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0BFE" w14:textId="77777777" w:rsidR="00817EF4" w:rsidRPr="00D82599" w:rsidRDefault="00817EF4" w:rsidP="003B73A6">
            <w:pPr>
              <w:widowControl/>
              <w:autoSpaceDE/>
              <w:autoSpaceDN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FC39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817EF4" w:rsidRPr="00D82599" w14:paraId="09A2C378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77C4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54D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0D179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0B5F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817EF4" w:rsidRPr="00D82599" w14:paraId="53269B72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7F2D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Посещение концертов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BE1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0D1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174D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512FFFBA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4048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B1C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95F5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B059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музейной комнаты</w:t>
            </w:r>
          </w:p>
        </w:tc>
      </w:tr>
      <w:tr w:rsidR="00817EF4" w:rsidRPr="00D82599" w14:paraId="737DC31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61A8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Сезонные экскурсии на природу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0C3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94A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FFEB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1691C5A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538E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Посещение драматического театра «Бенефис», кинотеатр «Прожектор»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93998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28E0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FD1B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6F4819AC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8977E" w14:textId="77777777" w:rsidR="00817EF4" w:rsidRPr="00D82599" w:rsidRDefault="00817EF4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854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45C96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B9E3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17EF4" w:rsidRPr="00D82599" w14:paraId="7C5E5FC8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BE04" w14:textId="77777777" w:rsidR="00817EF4" w:rsidRPr="00D82599" w:rsidRDefault="00817EF4" w:rsidP="003B73A6">
            <w:pPr>
              <w:autoSpaceDE/>
              <w:autoSpaceDN/>
              <w:ind w:right="-1"/>
              <w:rPr>
                <w:sz w:val="24"/>
                <w:szCs w:val="24"/>
              </w:rPr>
            </w:pPr>
          </w:p>
          <w:p w14:paraId="763F73E5" w14:textId="77777777" w:rsidR="00817EF4" w:rsidRDefault="00817EF4" w:rsidP="003B73A6">
            <w:pPr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Классы кадетской направленности</w:t>
            </w:r>
          </w:p>
          <w:p w14:paraId="7B4E0D3A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6DF158F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6348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A26A317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6C58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3882E47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507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5704DBD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4062F0FA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6BD5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A0C8906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7EF4" w:rsidRPr="00D82599" w14:paraId="6DC0BA20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AE88" w14:textId="77777777" w:rsidR="00817EF4" w:rsidRPr="00D82599" w:rsidRDefault="00817EF4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lastRenderedPageBreak/>
              <w:t>Посвящение в кадеты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A773E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4536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1197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17EF4" w:rsidRPr="00D82599" w14:paraId="331E37C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4986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Встреча с воинами – </w:t>
            </w:r>
            <w:proofErr w:type="spellStart"/>
            <w:r w:rsidRPr="00D82599">
              <w:rPr>
                <w:sz w:val="24"/>
                <w:szCs w:val="24"/>
              </w:rPr>
              <w:t>интернацианалистами</w:t>
            </w:r>
            <w:proofErr w:type="spellEnd"/>
            <w:r w:rsidRPr="00D82599">
              <w:rPr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  <w:shd w:val="clear" w:color="auto" w:fill="FFFFFF"/>
              </w:rPr>
              <w:t>Елецкого городского отделения межрегиональной общественной организации ветеранов 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воздушно</w:t>
            </w:r>
            <w:r w:rsidRPr="00D82599">
              <w:rPr>
                <w:sz w:val="24"/>
                <w:szCs w:val="24"/>
                <w:shd w:val="clear" w:color="auto" w:fill="FFFFFF"/>
              </w:rPr>
              <w:t>-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десантных</w:t>
            </w:r>
            <w:r w:rsidRPr="00D82599">
              <w:rPr>
                <w:sz w:val="24"/>
                <w:szCs w:val="24"/>
                <w:shd w:val="clear" w:color="auto" w:fill="FFFFFF"/>
              </w:rPr>
              <w:t> 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войск</w:t>
            </w:r>
            <w:r w:rsidRPr="00D82599">
              <w:rPr>
                <w:sz w:val="24"/>
                <w:szCs w:val="24"/>
                <w:shd w:val="clear" w:color="auto" w:fill="FFFFFF"/>
              </w:rPr>
              <w:t> и войск специального назначения "Союз десантников"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62BC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EA3F5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C9CB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17EF4" w:rsidRPr="00D82599" w14:paraId="3ADD905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AEA0" w14:textId="77777777" w:rsidR="00817EF4" w:rsidRPr="00D82599" w:rsidRDefault="00817EF4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Урок мужества, посвященный освобождению города Ельца от немецко-фашистских захватчиков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0817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3DA3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E638B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17EF4" w:rsidRPr="00D82599" w14:paraId="50C9E266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CA20" w14:textId="77777777" w:rsidR="00817EF4" w:rsidRPr="00D82599" w:rsidRDefault="00817EF4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Митинг у памятника </w:t>
            </w:r>
            <w:proofErr w:type="spell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Васи́лия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Фили́пповича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82599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Марге́лова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 —генерала Воздушно-десантных войск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0A04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ED81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02A25498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FFD2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17EF4" w:rsidRPr="00D82599" w14:paraId="1157E403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3BFE" w14:textId="77777777" w:rsidR="00817EF4" w:rsidRPr="00D82599" w:rsidRDefault="00817EF4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Урок мужества, </w:t>
            </w:r>
            <w:proofErr w:type="spellStart"/>
            <w:r w:rsidRPr="00D82599">
              <w:rPr>
                <w:sz w:val="24"/>
                <w:szCs w:val="24"/>
              </w:rPr>
              <w:t>посвя</w:t>
            </w:r>
            <w:proofErr w:type="spellEnd"/>
            <w:r w:rsidRPr="00D82599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706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7723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5162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17EF4" w:rsidRPr="00D82599" w14:paraId="1296420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FE89" w14:textId="77777777" w:rsidR="00817EF4" w:rsidRPr="00D82599" w:rsidRDefault="00817EF4" w:rsidP="003B73A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B77F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4201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E30C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817EF4" w:rsidRPr="00D82599" w14:paraId="3941A080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CFC0" w14:textId="77777777" w:rsidR="00817EF4" w:rsidRDefault="00817EF4" w:rsidP="003B73A6">
            <w:pPr>
              <w:widowControl/>
              <w:autoSpaceDE/>
              <w:autoSpaceDN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</w:p>
          <w:p w14:paraId="4181BDFC" w14:textId="77777777" w:rsidR="00817EF4" w:rsidRDefault="00817EF4" w:rsidP="003B73A6">
            <w:pPr>
              <w:widowControl/>
              <w:autoSpaceDE/>
              <w:autoSpaceDN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 xml:space="preserve">Класс кадетской направленности «Лесное </w:t>
            </w:r>
            <w:proofErr w:type="spellStart"/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кадетство</w:t>
            </w:r>
            <w:proofErr w:type="spellEnd"/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14:paraId="29624018" w14:textId="77777777" w:rsidR="00817EF4" w:rsidRPr="00D82599" w:rsidRDefault="00817EF4" w:rsidP="003B73A6">
            <w:pPr>
              <w:widowControl/>
              <w:autoSpaceDE/>
              <w:autoSpaceDN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06B93A2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28CA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EA4A27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EF88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1C3DE98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2AD0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6C5A2CE0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5A7879D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3A73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A1730D6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7EF4" w:rsidRPr="00D82599" w14:paraId="285499AD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2E7C" w14:textId="77777777" w:rsidR="00817EF4" w:rsidRPr="00D82599" w:rsidRDefault="00817EF4" w:rsidP="003B73A6">
            <w:pPr>
              <w:pStyle w:val="af8"/>
              <w:shd w:val="clear" w:color="auto" w:fill="FFFFFF"/>
              <w:spacing w:before="0" w:beforeAutospacing="0" w:after="210" w:afterAutospacing="0"/>
              <w:rPr>
                <w:color w:val="222222"/>
              </w:rPr>
            </w:pPr>
            <w:r>
              <w:t xml:space="preserve">Посвящение в </w:t>
            </w:r>
            <w:r>
              <w:rPr>
                <w:color w:val="222222"/>
              </w:rPr>
              <w:t>класс</w:t>
            </w:r>
            <w:r w:rsidRPr="00D82599">
              <w:rPr>
                <w:color w:val="222222"/>
              </w:rPr>
              <w:t xml:space="preserve"> кадетской направленности «Лесные кадеты»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FAA1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3B315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CFC5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КР</w:t>
            </w:r>
          </w:p>
        </w:tc>
      </w:tr>
      <w:tr w:rsidR="00817EF4" w:rsidRPr="00D82599" w14:paraId="213F9FE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534B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Игра «Юные друзья природы»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4F17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>
              <w:rPr>
                <w:rFonts w:eastAsia="№Е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264F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сентябрь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6F67" w14:textId="77777777" w:rsidR="00817EF4" w:rsidRPr="00D82599" w:rsidRDefault="00817EF4" w:rsidP="003B73A6">
            <w:pPr>
              <w:widowControl/>
              <w:autoSpaceDE/>
              <w:autoSpaceDN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817EF4" w:rsidRPr="00D82599" w14:paraId="6F41B255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3B50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«Охрана лесов от пожаров и </w:t>
            </w:r>
            <w:proofErr w:type="spellStart"/>
            <w:r w:rsidRPr="00D82599">
              <w:rPr>
                <w:sz w:val="24"/>
                <w:szCs w:val="24"/>
              </w:rPr>
              <w:t>лесонарушений</w:t>
            </w:r>
            <w:proofErr w:type="spellEnd"/>
            <w:r w:rsidRPr="00D82599">
              <w:rPr>
                <w:sz w:val="24"/>
                <w:szCs w:val="24"/>
              </w:rPr>
              <w:t>»</w:t>
            </w:r>
          </w:p>
          <w:p w14:paraId="61DB3B56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Акция: «Берегите лес от пожара»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32D3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</w:t>
            </w:r>
            <w:r>
              <w:rPr>
                <w:rFonts w:eastAsia="№Е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A7A8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E486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817EF4" w:rsidRPr="00D82599" w14:paraId="13D2A27E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55EC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Встреча с представителями Елецкого лесничества «Профессии лесного хозяйства»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2010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</w:t>
            </w:r>
            <w:r>
              <w:rPr>
                <w:rFonts w:eastAsia="№Е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0425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ноябрь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BC82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817EF4" w:rsidRPr="00D82599" w14:paraId="1AA1D5D8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7865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 «Не оставим без дворца ни синицу, ни скворца»</w:t>
            </w:r>
          </w:p>
          <w:p w14:paraId="17076C26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9CCA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</w:t>
            </w:r>
            <w:r>
              <w:rPr>
                <w:rFonts w:eastAsia="№Е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A096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84F8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817EF4" w:rsidRPr="00D82599" w14:paraId="7D15F6B4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7857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Дискуссия «Животные «Красной книги»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7645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</w:t>
            </w:r>
            <w:r>
              <w:rPr>
                <w:rFonts w:eastAsia="№Е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3F03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январь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1901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817EF4" w:rsidRPr="00D82599" w14:paraId="686FB76D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5233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Проведение конкурса рисунков «Лесные богатства»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3D47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</w:t>
            </w:r>
            <w:r>
              <w:rPr>
                <w:rFonts w:eastAsia="№Е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A2F6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февраль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8CDD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817EF4" w:rsidRPr="00D82599" w14:paraId="296CBD77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B2D5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Соревнование «Знатоки леса»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4DE0" w14:textId="77777777" w:rsidR="00817EF4" w:rsidRPr="00D82599" w:rsidRDefault="00817EF4" w:rsidP="004843E7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</w:t>
            </w:r>
            <w:r>
              <w:rPr>
                <w:rFonts w:eastAsia="№Е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6291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2680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817EF4" w:rsidRPr="00D82599" w14:paraId="0609829D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D4437" w14:textId="77777777" w:rsidR="00817EF4" w:rsidRPr="00D82599" w:rsidRDefault="00817EF4" w:rsidP="003B73A6">
            <w:pPr>
              <w:tabs>
                <w:tab w:val="left" w:pos="1690"/>
              </w:tabs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Подготовка пришкольного участка </w:t>
            </w:r>
            <w:r w:rsidRPr="00D82599">
              <w:rPr>
                <w:sz w:val="24"/>
                <w:szCs w:val="24"/>
              </w:rPr>
              <w:lastRenderedPageBreak/>
              <w:t>к летнему сезону.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BE7B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lastRenderedPageBreak/>
              <w:t>5-</w:t>
            </w:r>
            <w:r>
              <w:rPr>
                <w:rFonts w:eastAsia="№Е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FFC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FE38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817EF4" w:rsidRPr="00D82599" w14:paraId="47CC5B7B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7376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Участие во Всероссийском дне посадке леса.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5913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F443" w14:textId="77777777" w:rsidR="00817EF4" w:rsidRPr="00D82599" w:rsidRDefault="00817EF4" w:rsidP="003B73A6">
            <w:pPr>
              <w:spacing w:before="24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май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7752" w14:textId="77777777" w:rsidR="00817EF4" w:rsidRPr="00D82599" w:rsidRDefault="00817EF4" w:rsidP="003B73A6">
            <w:pPr>
              <w:rPr>
                <w:sz w:val="24"/>
                <w:szCs w:val="24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КР, учитель химии</w:t>
            </w:r>
          </w:p>
        </w:tc>
      </w:tr>
      <w:tr w:rsidR="00817EF4" w:rsidRPr="00D82599" w14:paraId="1E7D01A5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D98" w14:textId="77777777" w:rsidR="00817EF4" w:rsidRDefault="00817EF4" w:rsidP="003B73A6">
            <w:pPr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</w:p>
          <w:p w14:paraId="3EB956E0" w14:textId="77777777" w:rsidR="00817EF4" w:rsidRDefault="00817EF4" w:rsidP="003B73A6">
            <w:pPr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Класс</w:t>
            </w:r>
            <w:r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 xml:space="preserve"> кадетской направленности «Аэро</w:t>
            </w:r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космический класс»</w:t>
            </w:r>
          </w:p>
          <w:p w14:paraId="6746B43A" w14:textId="77777777" w:rsidR="00817EF4" w:rsidRPr="00D82599" w:rsidRDefault="00817EF4" w:rsidP="003B73A6">
            <w:pPr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2D02CCD0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D1FC" w14:textId="77777777" w:rsidR="00817EF4" w:rsidRPr="00D82599" w:rsidRDefault="00817EF4" w:rsidP="003B73A6">
            <w:pPr>
              <w:autoSpaceDE/>
              <w:autoSpaceDN/>
              <w:ind w:right="-1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7FE88F7A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40D8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6B256C51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5511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Ориентировочное</w:t>
            </w:r>
          </w:p>
          <w:p w14:paraId="0201278D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</w:p>
          <w:p w14:paraId="0156EC72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88E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</w:p>
          <w:p w14:paraId="2EC74084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17EF4" w:rsidRPr="00D82599" w14:paraId="5C57B9C4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1EA1" w14:textId="77777777" w:rsidR="00817EF4" w:rsidRPr="00D82599" w:rsidRDefault="00817EF4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Посвящение в класс  кадетской направленности «</w:t>
            </w:r>
            <w:r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Аэро</w:t>
            </w: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космический класс</w:t>
            </w:r>
            <w:r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E2E1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83CA" w14:textId="77777777" w:rsidR="00817EF4" w:rsidRPr="00D82599" w:rsidRDefault="00817EF4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C31B" w14:textId="77777777" w:rsidR="00817EF4" w:rsidRPr="00D82599" w:rsidRDefault="00817EF4" w:rsidP="003B73A6">
            <w:pPr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Заместитель директора,</w:t>
            </w:r>
          </w:p>
          <w:p w14:paraId="79F8E435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</w:t>
            </w:r>
          </w:p>
        </w:tc>
      </w:tr>
      <w:tr w:rsidR="00817EF4" w:rsidRPr="00D82599" w14:paraId="2275C04A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F6D" w14:textId="77777777" w:rsidR="00817EF4" w:rsidRPr="00D82599" w:rsidRDefault="00817EF4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Новогодний праздник «Путешествие в космос»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4FAB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0925" w14:textId="77777777" w:rsidR="00817EF4" w:rsidRPr="00D82599" w:rsidRDefault="00817EF4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7A8DC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</w:t>
            </w:r>
          </w:p>
        </w:tc>
      </w:tr>
      <w:tr w:rsidR="00817EF4" w:rsidRPr="00D82599" w14:paraId="2E1AE658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8B7C" w14:textId="77777777" w:rsidR="00817EF4" w:rsidRPr="00D82599" w:rsidRDefault="00817EF4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Дискуссия «К</w:t>
            </w: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артография Вселенной»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DB28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4F78" w14:textId="77777777" w:rsidR="00817EF4" w:rsidRPr="00D82599" w:rsidRDefault="00817EF4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8270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КР, учитель географии</w:t>
            </w:r>
          </w:p>
        </w:tc>
      </w:tr>
      <w:tr w:rsidR="00817EF4" w:rsidRPr="00D82599" w14:paraId="7D465E99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7C6" w14:textId="77777777" w:rsidR="00817EF4" w:rsidRPr="00D82599" w:rsidRDefault="00817EF4" w:rsidP="003B73A6">
            <w:pPr>
              <w:spacing w:line="360" w:lineRule="auto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Соревнование «</w:t>
            </w: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Тренировка космонавтов</w:t>
            </w:r>
            <w:r w:rsidRPr="00D82599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8D8B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0CCE" w14:textId="77777777" w:rsidR="00817EF4" w:rsidRPr="00D82599" w:rsidRDefault="00817EF4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DF53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КР, учителя физической культуры</w:t>
            </w:r>
          </w:p>
        </w:tc>
      </w:tr>
      <w:tr w:rsidR="00817EF4" w:rsidRPr="00D82599" w14:paraId="3C6D0638" w14:textId="77777777" w:rsidTr="003B73A6"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DF1" w14:textId="77777777" w:rsidR="00817EF4" w:rsidRPr="00D82599" w:rsidRDefault="00817EF4" w:rsidP="003B73A6">
            <w:pPr>
              <w:tabs>
                <w:tab w:val="left" w:pos="1690"/>
              </w:tabs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День космонавтики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A1DB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1717" w14:textId="77777777" w:rsidR="00817EF4" w:rsidRPr="00D82599" w:rsidRDefault="00817EF4" w:rsidP="003B73A6">
            <w:pPr>
              <w:spacing w:before="240"/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A09A" w14:textId="77777777" w:rsidR="00817EF4" w:rsidRPr="00D82599" w:rsidRDefault="00817EF4" w:rsidP="003B73A6">
            <w:pPr>
              <w:rPr>
                <w:color w:val="000000" w:themeColor="text1"/>
                <w:sz w:val="24"/>
                <w:szCs w:val="24"/>
              </w:rPr>
            </w:pPr>
            <w:r w:rsidRPr="00D82599">
              <w:rPr>
                <w:rFonts w:eastAsia="Batang"/>
                <w:color w:val="000000" w:themeColor="text1"/>
                <w:sz w:val="24"/>
                <w:szCs w:val="24"/>
                <w:lang w:eastAsia="ru-RU"/>
              </w:rPr>
              <w:t>КР</w:t>
            </w:r>
          </w:p>
        </w:tc>
      </w:tr>
      <w:tr w:rsidR="00817EF4" w:rsidRPr="00D82599" w14:paraId="62304B2A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456C1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ED0FDBB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14:paraId="32A2E40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 (согласно </w:t>
            </w:r>
            <w:proofErr w:type="gramStart"/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индивидуальным 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</w:t>
            </w:r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  <w:p w14:paraId="2E13769A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14:paraId="3BB9CE68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817EF4" w:rsidRPr="00D82599" w14:paraId="4417CE0B" w14:textId="77777777" w:rsidTr="003B73A6">
        <w:tc>
          <w:tcPr>
            <w:tcW w:w="10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6CDC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7E1D359F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14:paraId="419EFEC9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14:paraId="0BA13FC3" w14:textId="77777777" w:rsidR="00817EF4" w:rsidRPr="00D82599" w:rsidRDefault="00817EF4" w:rsidP="003B73A6">
            <w:pPr>
              <w:autoSpaceDE/>
              <w:autoSpaceDN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0484A4B" w14:textId="77777777" w:rsidR="00525D14" w:rsidRPr="00D82599" w:rsidRDefault="00525D14" w:rsidP="00EF20FE">
      <w:pPr>
        <w:tabs>
          <w:tab w:val="left" w:pos="9923"/>
        </w:tabs>
        <w:ind w:left="284" w:right="-426"/>
        <w:rPr>
          <w:sz w:val="24"/>
          <w:szCs w:val="24"/>
        </w:rPr>
      </w:pPr>
    </w:p>
    <w:tbl>
      <w:tblPr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4"/>
        <w:gridCol w:w="1179"/>
        <w:gridCol w:w="2267"/>
        <w:gridCol w:w="3055"/>
      </w:tblGrid>
      <w:tr w:rsidR="0010513E" w:rsidRPr="00D82599" w14:paraId="6E53B25B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50571854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384D3CBC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План воспитательной работы школы </w:t>
            </w:r>
          </w:p>
          <w:p w14:paraId="061FD98F" w14:textId="77777777" w:rsidR="0010513E" w:rsidRPr="00D82599" w:rsidRDefault="003F217C">
            <w:pPr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2024-2025</w:t>
            </w:r>
            <w:r w:rsidR="0010513E"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14:paraId="0EE9ED96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bCs/>
                <w:caps/>
                <w:color w:val="000000"/>
                <w:sz w:val="24"/>
                <w:szCs w:val="24"/>
                <w:lang w:eastAsia="ru-RU"/>
              </w:rPr>
              <w:t>10-11 классы</w:t>
            </w:r>
          </w:p>
          <w:p w14:paraId="3F4C5488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13E" w:rsidRPr="00D82599" w14:paraId="3C81EA72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3BCE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1D79134C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Ключевые общешкольные дела</w:t>
            </w:r>
          </w:p>
          <w:p w14:paraId="48E60CB2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10513E" w:rsidRPr="00D82599" w14:paraId="6A10CF99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F2D3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686F7991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7A59E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2FB94E21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1683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C278738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637B2AE9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15FF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49A99F2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0513E" w:rsidRPr="00D82599" w14:paraId="3412AC88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915FF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 «Первый звонок»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DA350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F1F6F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5CA67" w14:textId="77777777" w:rsidR="0010513E" w:rsidRPr="00D82599" w:rsidRDefault="0010513E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513E" w:rsidRPr="00D82599" w14:paraId="400F6A84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1B273" w14:textId="77777777" w:rsidR="0010513E" w:rsidRPr="00D82599" w:rsidRDefault="0010513E">
            <w:pPr>
              <w:autoSpaceDE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месячников безопасности  и гражданской защиты детей (</w:t>
            </w:r>
            <w:r w:rsidRPr="00D82599">
              <w:rPr>
                <w:rFonts w:eastAsia="Calibri"/>
                <w:sz w:val="24"/>
                <w:szCs w:val="24"/>
              </w:rPr>
              <w:t>по профилактике ДДТТ, пожарной безопасности, экстремизма, терроризма, разработка</w:t>
            </w:r>
            <w:r w:rsidR="00E136B4">
              <w:rPr>
                <w:rFonts w:eastAsia="Calibri"/>
                <w:sz w:val="24"/>
                <w:szCs w:val="24"/>
              </w:rPr>
              <w:t xml:space="preserve"> </w:t>
            </w:r>
            <w:r w:rsidRPr="00D82599">
              <w:rPr>
                <w:rFonts w:eastAsia="Calibri"/>
                <w:sz w:val="24"/>
                <w:szCs w:val="24"/>
              </w:rPr>
              <w:t xml:space="preserve">схемы-маршрута «Дом-школа-дом», </w:t>
            </w:r>
            <w:r w:rsidRPr="00D82599">
              <w:rPr>
                <w:sz w:val="24"/>
                <w:szCs w:val="24"/>
              </w:rPr>
              <w:t>учебно-</w:t>
            </w:r>
            <w:r w:rsidRPr="00D82599">
              <w:rPr>
                <w:sz w:val="24"/>
                <w:szCs w:val="24"/>
              </w:rPr>
              <w:lastRenderedPageBreak/>
              <w:t>тренировочная  эвакуация учащихся из здания)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7C5D5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D7756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7FADA" w14:textId="77777777" w:rsidR="0010513E" w:rsidRPr="00D82599" w:rsidRDefault="0010513E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учитель ОБЖ</w:t>
            </w:r>
          </w:p>
        </w:tc>
      </w:tr>
      <w:tr w:rsidR="0010513E" w:rsidRPr="00D82599" w14:paraId="68741802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62451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Открытие школьной спартакиады. Осенний День Здоровья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C1384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56B80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9B7FD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0513E" w:rsidRPr="00D82599" w14:paraId="1F09EE21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A0048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Презентация волонтерского движения школы «Не будь равнодушным»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9B828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A7C85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D7AE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волонтерского движения</w:t>
            </w:r>
          </w:p>
        </w:tc>
      </w:tr>
      <w:tr w:rsidR="0010513E" w:rsidRPr="00D82599" w14:paraId="5493D37B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11924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E6569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561E3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8F4CA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 по ВР, классные руководители, инспектор ОМВД </w:t>
            </w:r>
          </w:p>
        </w:tc>
      </w:tr>
      <w:tr w:rsidR="0010513E" w:rsidRPr="00D82599" w14:paraId="35F24379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4F751" w14:textId="77777777" w:rsidR="0010513E" w:rsidRPr="00D82599" w:rsidRDefault="0010513E">
            <w:pPr>
              <w:widowControl/>
              <w:autoSpaceDE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0ABE8" w14:textId="77777777" w:rsidR="0010513E" w:rsidRPr="00D82599" w:rsidRDefault="0010513E">
            <w:pPr>
              <w:autoSpaceDE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8FB7" w14:textId="77777777" w:rsidR="0010513E" w:rsidRPr="00D82599" w:rsidRDefault="0010513E">
            <w:pPr>
              <w:widowControl/>
              <w:autoSpaceDE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92E4F" w14:textId="77777777" w:rsidR="0010513E" w:rsidRPr="00D82599" w:rsidRDefault="0010513E">
            <w:pPr>
              <w:widowControl/>
              <w:autoSpaceDE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</w:tc>
      </w:tr>
      <w:tr w:rsidR="0010513E" w:rsidRPr="00D82599" w14:paraId="32EBEA8D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4A55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«Золотая осень»: Фотовыставка. Вечер отдыха «Осенняя дискотека или Ура! Каникулы!»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75C65" w14:textId="77777777" w:rsidR="0010513E" w:rsidRPr="00D82599" w:rsidRDefault="0010513E">
            <w:pPr>
              <w:autoSpaceDE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06D67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1D2AD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Зам.директора по ВР, классные руководители</w:t>
            </w:r>
          </w:p>
        </w:tc>
      </w:tr>
      <w:tr w:rsidR="0010513E" w:rsidRPr="00D82599" w14:paraId="7275A090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1E370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месячника взаимодействия семьи и школы: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 беседы, классные родительские собрания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0CB7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797D5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F88790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0513E" w:rsidRPr="00D82599" w14:paraId="24A26279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D9AE4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День правовой защиты детей. Просмотр, обсуждение видеоролика «Наши права». Анкетирование учащихся на случай нарушения их прав и свобод в школе и семье.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BE9EE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25C7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826B9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Инспектор ОМВД</w:t>
            </w:r>
          </w:p>
        </w:tc>
      </w:tr>
      <w:tr w:rsidR="0010513E" w:rsidRPr="00D82599" w14:paraId="68B39456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87894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Предметная неделя математики, физики, химии и биологии (интерактивные игры, квесты и т.п.)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267738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874B0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15982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0513E" w:rsidRPr="00D82599" w14:paraId="2150D7B2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E855A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  <w:lang w:eastAsia="ru-RU"/>
              </w:rPr>
              <w:t>Соревнования по бадминтону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EACED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CFB20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04B8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0513E" w:rsidRPr="00D82599" w14:paraId="503F1E3E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F7AC4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  <w:lang w:eastAsia="ru-RU"/>
              </w:rPr>
              <w:t>Предметная неделя, географии, истории, обществознания (игры-путешествия, познавательные игры и т.п.)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58666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BEB1" w14:textId="77777777" w:rsidR="0010513E" w:rsidRPr="00D82599" w:rsidRDefault="0010513E">
            <w:pPr>
              <w:widowControl/>
              <w:autoSpaceDE/>
              <w:ind w:firstLine="85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D324B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0513E" w:rsidRPr="00D82599" w14:paraId="6CEBD6E0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816CE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  <w:lang w:eastAsia="ru-RU"/>
              </w:rPr>
              <w:t>КЧ «День Конституции»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F8DFD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702BF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11913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10513E" w:rsidRPr="00D82599" w14:paraId="7256C97C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F5293" w14:textId="77777777" w:rsidR="0010513E" w:rsidRPr="00D82599" w:rsidRDefault="0010513E">
            <w:pPr>
              <w:widowControl/>
              <w:autoSpaceDE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color w:val="000000"/>
                <w:sz w:val="24"/>
                <w:szCs w:val="24"/>
              </w:rPr>
              <w:t>Мероприятия месячника эстетического воспитания в школе. Новый год в школе: украшение кабинетов, оформление окон, конкурс плакатов, праздничный вечер.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AD57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9B794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5B7E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10513E" w:rsidRPr="00D82599" w14:paraId="4D8AF8B3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C9CA7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Предметная неделя литературы, русского и английского языков (конкурсы чтецов, сочинений, интеллектуальные игры и т.п.)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256DB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B0580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EAF61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МО учителей-предметников</w:t>
            </w:r>
          </w:p>
        </w:tc>
      </w:tr>
      <w:tr w:rsidR="0010513E" w:rsidRPr="00D82599" w14:paraId="6F4B9B3E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3CA69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lastRenderedPageBreak/>
              <w:t>Час памяти «Блокада Ленинграда»: Устный журнал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900C0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EA117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6B2F0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10513E" w:rsidRPr="00D82599" w14:paraId="600987D3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95AE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Лыжные соревнования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E0D4E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11BB0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00B2C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10513E" w:rsidRPr="00D82599" w14:paraId="5742475C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C98C5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месячника гражданского и патриотического воспитания: соревнование по  волейболу, спортивно-военизированная эстафета,</w:t>
            </w:r>
            <w:r w:rsidRPr="00D82599">
              <w:rPr>
                <w:color w:val="FF0000"/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</w:rPr>
              <w:t>«Зимнее многоборье», акции по поздравлению юношей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A5B8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B49C0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936A6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10513E" w:rsidRPr="00D82599" w14:paraId="532E3037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87216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месячника интеллектуального воспитания «Умники и умницы». День науки в школе: защита проектов и исследовательских работ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6B6A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AEE7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8B540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10513E" w:rsidRPr="00D82599" w14:paraId="1C8EAFA4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9143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8 Марта в школе: акции по поздравлению девушек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84AA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758FC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D6C3F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0513E" w:rsidRPr="00D82599" w14:paraId="3566D1A3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D8B5" w14:textId="77777777" w:rsidR="0010513E" w:rsidRPr="00D82599" w:rsidRDefault="0010513E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5F16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EA5D5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CA3A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волонтерский отряд «Пульс»</w:t>
            </w:r>
          </w:p>
        </w:tc>
      </w:tr>
      <w:tr w:rsidR="0010513E" w:rsidRPr="00D82599" w14:paraId="219742C5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52764" w14:textId="77777777" w:rsidR="0010513E" w:rsidRPr="00D82599" w:rsidRDefault="0010513E">
            <w:pPr>
              <w:widowControl/>
              <w:autoSpaceDE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Конкурс  «Безопасное колесо»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5049D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EDA58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B3D9C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отряда ЮИД</w:t>
            </w:r>
          </w:p>
        </w:tc>
      </w:tr>
      <w:tr w:rsidR="0010513E" w:rsidRPr="00D82599" w14:paraId="7311132A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942C7" w14:textId="77777777" w:rsidR="0010513E" w:rsidRPr="00D82599" w:rsidRDefault="0010513E">
            <w:pPr>
              <w:widowControl/>
              <w:autoSpaceDE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Мероприятия месячника нравственного воспитания «Спешите делать добрые дела». Весенняя неделя добра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3A383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49C8D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9D66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учителя физкультуры</w:t>
            </w:r>
          </w:p>
        </w:tc>
      </w:tr>
      <w:tr w:rsidR="0010513E" w:rsidRPr="00D82599" w14:paraId="159ACEA6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2C8A" w14:textId="77777777" w:rsidR="0010513E" w:rsidRPr="00D82599" w:rsidRDefault="0010513E">
            <w:pPr>
              <w:widowControl/>
              <w:autoSpaceDE/>
              <w:rPr>
                <w:color w:val="1C1C1C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color w:val="1C1C1C"/>
                <w:sz w:val="24"/>
                <w:szCs w:val="24"/>
              </w:rPr>
              <w:t>День Победы: акции «Бессмертный полк», «С праздником, ветеран!», Вахта памяти у памятника «Павшим в годы войны</w:t>
            </w:r>
            <w:proofErr w:type="gramStart"/>
            <w:r w:rsidRPr="00D82599">
              <w:rPr>
                <w:color w:val="1C1C1C"/>
                <w:sz w:val="24"/>
                <w:szCs w:val="24"/>
              </w:rPr>
              <w:t xml:space="preserve">»,  </w:t>
            </w:r>
            <w:r w:rsidRPr="00D82599">
              <w:rPr>
                <w:sz w:val="24"/>
                <w:szCs w:val="24"/>
              </w:rPr>
              <w:t>проект</w:t>
            </w:r>
            <w:proofErr w:type="gramEnd"/>
            <w:r w:rsidRPr="00D82599">
              <w:rPr>
                <w:sz w:val="24"/>
                <w:szCs w:val="24"/>
              </w:rPr>
              <w:t xml:space="preserve"> «Окна Победы» и др.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94C1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D9C3D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87D5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513E" w:rsidRPr="00D82599" w14:paraId="5C473BAF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668BB" w14:textId="77777777" w:rsidR="0010513E" w:rsidRPr="00D82599" w:rsidRDefault="0010513E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Торжественная линейка «Последний звонок»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CB123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47870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D29BE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513E" w:rsidRPr="00D82599" w14:paraId="19E64CD5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845D" w14:textId="77777777" w:rsidR="0010513E" w:rsidRPr="00D82599" w:rsidRDefault="0010513E">
            <w:pPr>
              <w:widowControl/>
              <w:autoSpaceDE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color w:val="000000"/>
                <w:sz w:val="24"/>
                <w:szCs w:val="24"/>
              </w:rPr>
              <w:t>Выпускной вечер в школе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AAD1" w14:textId="77777777" w:rsidR="0010513E" w:rsidRPr="00D82599" w:rsidRDefault="0010513E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0F542" w14:textId="77777777" w:rsidR="0010513E" w:rsidRPr="00D82599" w:rsidRDefault="0010513E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DBCF2" w14:textId="77777777" w:rsidR="0010513E" w:rsidRPr="00D82599" w:rsidRDefault="0010513E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0513E" w:rsidRPr="00D82599" w14:paraId="2C188FD5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54B5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2DA4689D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Курсы внеурочной деятельности </w:t>
            </w:r>
          </w:p>
          <w:p w14:paraId="174E261B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13E" w:rsidRPr="00D82599" w14:paraId="07FB5AFE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B6CB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13B707A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ACEC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834A0D8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0B4067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58B2A9A0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часов </w:t>
            </w:r>
          </w:p>
          <w:p w14:paraId="592242C7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BC77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5712D17C" w14:textId="77777777" w:rsidR="0010513E" w:rsidRPr="00D82599" w:rsidRDefault="0010513E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2EE4" w:rsidRPr="00D82599" w14:paraId="0B099749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66B0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«Разговор о важном»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526A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49C9A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8F98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DD2EE4" w:rsidRPr="00D82599" w14:paraId="385447DE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6F90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A8F3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7509C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64D0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DD2EE4" w:rsidRPr="00D82599" w14:paraId="32A33541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5F45B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FF54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F232A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E072" w14:textId="77777777" w:rsidR="00DD2EE4" w:rsidRPr="00D82599" w:rsidRDefault="00DD2EE4" w:rsidP="00DD2EE4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DD2EE4" w:rsidRPr="00D82599" w14:paraId="69515FA5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CF29" w14:textId="77777777" w:rsidR="00DD2EE4" w:rsidRPr="00D82599" w:rsidRDefault="005F06A9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</w:rPr>
              <w:t>«Волейбол</w:t>
            </w:r>
            <w:r w:rsidR="00DD2EE4" w:rsidRPr="00D82599">
              <w:rPr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E3BDA" w14:textId="77777777"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AD982" w14:textId="77777777" w:rsidR="00DD2EE4" w:rsidRPr="00D82599" w:rsidRDefault="005F06A9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73CB9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Почашев</w:t>
            </w:r>
            <w:proofErr w:type="spellEnd"/>
            <w:r w:rsidRPr="00D82599">
              <w:rPr>
                <w:sz w:val="24"/>
                <w:szCs w:val="24"/>
              </w:rPr>
              <w:t xml:space="preserve"> Н.Н.</w:t>
            </w:r>
          </w:p>
        </w:tc>
      </w:tr>
      <w:tr w:rsidR="00DD2EE4" w:rsidRPr="00D82599" w14:paraId="771E4441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F1FFE" w14:textId="77777777" w:rsidR="00DD2EE4" w:rsidRPr="00D82599" w:rsidRDefault="005F06A9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sz w:val="24"/>
                <w:szCs w:val="24"/>
              </w:rPr>
              <w:t>«Быстрее, выше, сильнее</w:t>
            </w:r>
            <w:r w:rsidR="00DD2EE4" w:rsidRPr="00D82599">
              <w:rPr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B586C" w14:textId="77777777" w:rsidR="00DD2EE4" w:rsidRPr="00D82599" w:rsidRDefault="00DD2EE4">
            <w:pPr>
              <w:wordWrap w:val="0"/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F887" w14:textId="77777777" w:rsidR="00DD2EE4" w:rsidRPr="00D82599" w:rsidRDefault="005F06A9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A5652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sz w:val="24"/>
                <w:szCs w:val="24"/>
              </w:rPr>
              <w:t>Боев А.Ю.</w:t>
            </w:r>
          </w:p>
        </w:tc>
      </w:tr>
      <w:tr w:rsidR="005F06A9" w:rsidRPr="00D82599" w14:paraId="5AA47FE0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D61DB" w14:textId="77777777" w:rsidR="005F06A9" w:rsidRPr="00D82599" w:rsidRDefault="005F06A9">
            <w:pPr>
              <w:wordWrap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«Автодело»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FEC4B" w14:textId="77777777" w:rsidR="005F06A9" w:rsidRPr="00D82599" w:rsidRDefault="005F06A9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8DC00" w14:textId="77777777" w:rsidR="005F06A9" w:rsidRPr="00D82599" w:rsidRDefault="005F06A9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D56C" w14:textId="77777777" w:rsidR="005F06A9" w:rsidRPr="00D82599" w:rsidRDefault="005F06A9">
            <w:pPr>
              <w:wordWrap w:val="0"/>
              <w:rPr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>Боев А.Ю.</w:t>
            </w:r>
          </w:p>
        </w:tc>
      </w:tr>
      <w:tr w:rsidR="00DD2EE4" w:rsidRPr="00D82599" w14:paraId="276EAD0A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AA716" w14:textId="77777777"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«Химия вокруг нас»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8FAB7" w14:textId="77777777" w:rsidR="00DD2EE4" w:rsidRPr="00D82599" w:rsidRDefault="005F06A9">
            <w:pPr>
              <w:wordWrap w:val="0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724E7" w14:textId="77777777" w:rsidR="00DD2EE4" w:rsidRPr="00D82599" w:rsidRDefault="00A31007">
            <w:pPr>
              <w:wordWrap w:val="0"/>
              <w:rPr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FBDBB" w14:textId="77777777"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Григорьева Л.А.</w:t>
            </w:r>
          </w:p>
        </w:tc>
      </w:tr>
      <w:tr w:rsidR="00DD2EE4" w:rsidRPr="00D82599" w14:paraId="290C7B07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12702" w14:textId="77777777"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 xml:space="preserve">«Химия в биологии»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2516A" w14:textId="77777777" w:rsidR="00DD2EE4" w:rsidRPr="00D82599" w:rsidRDefault="00DD2EE4">
            <w:pPr>
              <w:wordWrap w:val="0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A399B" w14:textId="77777777" w:rsidR="00DD2EE4" w:rsidRPr="00D82599" w:rsidRDefault="00A31007">
            <w:pPr>
              <w:wordWrap w:val="0"/>
              <w:rPr>
                <w:color w:val="000000" w:themeColor="text1"/>
                <w:kern w:val="2"/>
                <w:sz w:val="24"/>
                <w:szCs w:val="24"/>
                <w:lang w:val="en-US" w:eastAsia="ko-KR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0D0F0" w14:textId="77777777" w:rsidR="00DD2EE4" w:rsidRPr="00D82599" w:rsidRDefault="00DD2EE4">
            <w:pPr>
              <w:wordWrap w:val="0"/>
              <w:rPr>
                <w:rFonts w:eastAsia="Calibri"/>
                <w:color w:val="000000" w:themeColor="text1"/>
                <w:kern w:val="2"/>
                <w:sz w:val="24"/>
                <w:szCs w:val="24"/>
                <w:lang w:val="en-US"/>
              </w:rPr>
            </w:pPr>
            <w:r w:rsidRPr="00D82599">
              <w:rPr>
                <w:rFonts w:eastAsia="Calibri"/>
                <w:color w:val="000000" w:themeColor="text1"/>
                <w:sz w:val="24"/>
                <w:szCs w:val="24"/>
              </w:rPr>
              <w:t>Григорьева Л.А.</w:t>
            </w:r>
          </w:p>
        </w:tc>
      </w:tr>
      <w:tr w:rsidR="005F06A9" w:rsidRPr="00D82599" w14:paraId="51719D05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88E56" w14:textId="77777777" w:rsidR="005F06A9" w:rsidRPr="00D82599" w:rsidRDefault="005F06A9">
            <w:pPr>
              <w:wordWrap w:val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«Социальная информатика»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96E6E" w14:textId="77777777" w:rsidR="005F06A9" w:rsidRPr="00D82599" w:rsidRDefault="005F06A9">
            <w:pPr>
              <w:wordWrap w:val="0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E4F1A" w14:textId="77777777" w:rsidR="005F06A9" w:rsidRDefault="005F06A9">
            <w:pPr>
              <w:wordWrap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D4374" w14:textId="77777777" w:rsidR="005F06A9" w:rsidRPr="00D82599" w:rsidRDefault="005F06A9">
            <w:pPr>
              <w:wordWrap w:val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5F06A9" w:rsidRPr="00D82599" w14:paraId="329260D7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1A787" w14:textId="77777777" w:rsidR="005F06A9" w:rsidRDefault="005F06A9">
            <w:pPr>
              <w:wordWrap w:val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«Решение нестандартных задач по информатике»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4B04B" w14:textId="77777777" w:rsidR="005F06A9" w:rsidRDefault="005F06A9">
            <w:pPr>
              <w:wordWrap w:val="0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C2DAC" w14:textId="77777777" w:rsidR="005F06A9" w:rsidRDefault="005F06A9">
            <w:pPr>
              <w:wordWrap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10610" w14:textId="77777777" w:rsidR="005F06A9" w:rsidRDefault="005F06A9">
            <w:pPr>
              <w:wordWrap w:val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Самойлов А.А.</w:t>
            </w:r>
          </w:p>
        </w:tc>
      </w:tr>
      <w:tr w:rsidR="008C49B0" w:rsidRPr="00D82599" w14:paraId="49A56B9C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9E775" w14:textId="77777777" w:rsidR="008C49B0" w:rsidRDefault="008C49B0">
            <w:pPr>
              <w:wordWrap w:val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«Финансовая грамотность»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134B2" w14:textId="77777777" w:rsidR="008C49B0" w:rsidRDefault="008C49B0">
            <w:pPr>
              <w:wordWrap w:val="0"/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5F4531" w14:textId="77777777" w:rsidR="008C49B0" w:rsidRDefault="008C49B0">
            <w:pPr>
              <w:wordWrap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E28F1" w14:textId="77777777" w:rsidR="008C49B0" w:rsidRDefault="008C49B0">
            <w:pPr>
              <w:wordWrap w:val="0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>Астапенко У.О.</w:t>
            </w:r>
          </w:p>
        </w:tc>
      </w:tr>
      <w:tr w:rsidR="00DD2EE4" w:rsidRPr="00D82599" w14:paraId="7F5471EC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E1324" w14:textId="77777777" w:rsidR="003F217C" w:rsidRDefault="003F217C">
            <w:pPr>
              <w:wordWrap w:val="0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</w:p>
          <w:p w14:paraId="1ED13342" w14:textId="77777777" w:rsidR="00DD2EE4" w:rsidRDefault="00DD2EE4">
            <w:pPr>
              <w:wordWrap w:val="0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Курсы внеурочной деятельности (сверх муниципального задания)</w:t>
            </w:r>
          </w:p>
          <w:p w14:paraId="5AA82306" w14:textId="77777777" w:rsidR="003F217C" w:rsidRPr="00D82599" w:rsidRDefault="003F217C">
            <w:pPr>
              <w:wordWrap w:val="0"/>
              <w:jc w:val="center"/>
              <w:rPr>
                <w:kern w:val="2"/>
                <w:sz w:val="24"/>
                <w:szCs w:val="24"/>
                <w:lang w:eastAsia="ko-KR"/>
              </w:rPr>
            </w:pPr>
          </w:p>
        </w:tc>
      </w:tr>
      <w:tr w:rsidR="00DD2EE4" w:rsidRPr="00D82599" w14:paraId="3BCAAB67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35548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sz w:val="24"/>
                <w:szCs w:val="24"/>
              </w:rPr>
              <w:t>«Сложные вопросы грамматики»</w:t>
            </w:r>
            <w:r w:rsidRPr="00D82599">
              <w:rPr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B9062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EE8A7" w14:textId="77777777"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01B79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Ролдугина О.Ю.</w:t>
            </w:r>
          </w:p>
        </w:tc>
      </w:tr>
      <w:tr w:rsidR="00DD2EE4" w:rsidRPr="00D82599" w14:paraId="48500211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E5BF7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«Математика +»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B12DB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F4CA0" w14:textId="77777777"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B73A4" w14:textId="77777777" w:rsidR="00DD2EE4" w:rsidRPr="00D82599" w:rsidRDefault="00DD2EE4" w:rsidP="003F217C">
            <w:pPr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Попова С.М.</w:t>
            </w:r>
          </w:p>
        </w:tc>
      </w:tr>
      <w:tr w:rsidR="00DD2EE4" w:rsidRPr="00D82599" w14:paraId="75656F02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C1573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«Практическое обществознанию»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FBD5D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0516E" w14:textId="77777777"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0CF16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Астапенко У.О.</w:t>
            </w:r>
          </w:p>
        </w:tc>
      </w:tr>
      <w:tr w:rsidR="00DD2EE4" w:rsidRPr="00D82599" w14:paraId="2C079AE9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08EC5" w14:textId="77777777"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«Английский язык. Тренинг по всем видам речевой деятельности»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1FCE6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DB85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56099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proofErr w:type="spellStart"/>
            <w:r w:rsidRPr="00D82599">
              <w:rPr>
                <w:sz w:val="24"/>
                <w:szCs w:val="24"/>
              </w:rPr>
              <w:t>Бурняшева</w:t>
            </w:r>
            <w:proofErr w:type="spellEnd"/>
            <w:r w:rsidRPr="00D82599">
              <w:rPr>
                <w:sz w:val="24"/>
                <w:szCs w:val="24"/>
              </w:rPr>
              <w:t xml:space="preserve"> М.Ю.</w:t>
            </w:r>
          </w:p>
        </w:tc>
      </w:tr>
      <w:tr w:rsidR="00DD2EE4" w:rsidRPr="00D82599" w14:paraId="3C179E9D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EA181" w14:textId="77777777" w:rsidR="00DD2EE4" w:rsidRPr="00D82599" w:rsidRDefault="00DD2EE4">
            <w:pPr>
              <w:wordWrap w:val="0"/>
              <w:rPr>
                <w:color w:val="333333"/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«Структурированное программирование»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6A8EF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B8EDA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3F340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Шевченко Е.И.</w:t>
            </w:r>
          </w:p>
        </w:tc>
      </w:tr>
      <w:tr w:rsidR="00DD2EE4" w:rsidRPr="00D82599" w14:paraId="2799D400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CC7FF" w14:textId="77777777"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val="en-US"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«Практикум по русскому языку»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16F1B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0472E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7B0E4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Ролдугина О.Ю.</w:t>
            </w:r>
          </w:p>
        </w:tc>
      </w:tr>
      <w:tr w:rsidR="00DD2EE4" w:rsidRPr="00D82599" w14:paraId="7FA1182D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6CE2E" w14:textId="77777777"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«Практическая юриспруденция»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8DCF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D0288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70E6D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Кондрашина О.А.</w:t>
            </w:r>
          </w:p>
        </w:tc>
      </w:tr>
      <w:tr w:rsidR="00DD2EE4" w:rsidRPr="00D82599" w14:paraId="4C200259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97978" w14:textId="77777777" w:rsidR="00DD2EE4" w:rsidRPr="00D82599" w:rsidRDefault="00DD2EE4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 w:rsidRPr="00D82599">
              <w:rPr>
                <w:kern w:val="36"/>
                <w:sz w:val="24"/>
                <w:szCs w:val="24"/>
              </w:rPr>
              <w:t>«В здоровом теле – здоровый дух!</w:t>
            </w:r>
            <w:r w:rsidRPr="00D82599">
              <w:rPr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EC00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B9C10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EC031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Боев А.Ю.</w:t>
            </w:r>
          </w:p>
        </w:tc>
      </w:tr>
      <w:tr w:rsidR="00DD2EE4" w:rsidRPr="00D82599" w14:paraId="4261DA44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6F56A" w14:textId="77777777" w:rsidR="00DD2EE4" w:rsidRPr="00D82599" w:rsidRDefault="005C485E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>
              <w:rPr>
                <w:kern w:val="36"/>
                <w:sz w:val="24"/>
                <w:szCs w:val="24"/>
              </w:rPr>
              <w:t>«Познавательный мир</w:t>
            </w:r>
            <w:r w:rsidR="00DD2EE4" w:rsidRPr="00D82599">
              <w:rPr>
                <w:kern w:val="36"/>
                <w:sz w:val="24"/>
                <w:szCs w:val="24"/>
              </w:rPr>
              <w:t xml:space="preserve"> химии</w:t>
            </w:r>
            <w:r>
              <w:rPr>
                <w:kern w:val="36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19842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F107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D43E1" w14:textId="77777777" w:rsidR="00DD2EE4" w:rsidRPr="00D82599" w:rsidRDefault="00DD2EE4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Григорьева Л.А.</w:t>
            </w:r>
          </w:p>
        </w:tc>
      </w:tr>
      <w:tr w:rsidR="00DD2EE4" w:rsidRPr="00D82599" w14:paraId="5339C258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F4B9A" w14:textId="77777777" w:rsidR="00DD2EE4" w:rsidRPr="00D82599" w:rsidRDefault="005C485E">
            <w:pPr>
              <w:wordWrap w:val="0"/>
              <w:rPr>
                <w:kern w:val="36"/>
                <w:sz w:val="24"/>
                <w:szCs w:val="24"/>
                <w:lang w:eastAsia="ko-KR"/>
              </w:rPr>
            </w:pPr>
            <w:r>
              <w:rPr>
                <w:kern w:val="36"/>
                <w:sz w:val="24"/>
                <w:szCs w:val="24"/>
              </w:rPr>
              <w:t>«</w:t>
            </w:r>
            <w:r w:rsidR="00DD2EE4" w:rsidRPr="00D82599">
              <w:rPr>
                <w:kern w:val="36"/>
                <w:sz w:val="24"/>
                <w:szCs w:val="24"/>
              </w:rPr>
              <w:t>Познавательный мир биологии</w:t>
            </w:r>
            <w:r>
              <w:rPr>
                <w:kern w:val="36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4382C" w14:textId="77777777" w:rsidR="00DD2EE4" w:rsidRPr="00D82599" w:rsidRDefault="00DD2EE4">
            <w:pPr>
              <w:wordWrap w:val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BD909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1FB11" w14:textId="77777777" w:rsidR="00DD2EE4" w:rsidRPr="00D82599" w:rsidRDefault="003F217C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>Говорова Е.И.</w:t>
            </w:r>
          </w:p>
        </w:tc>
      </w:tr>
      <w:tr w:rsidR="00DD2EE4" w:rsidRPr="00D82599" w14:paraId="69E88D34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9DE1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0F72C0DE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14:paraId="405DCF5A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D2EE4" w:rsidRPr="00D82599" w14:paraId="20BCC855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F81B" w14:textId="77777777"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0A3F316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4D35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38EBEFA1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54B340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226D8E32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5FF4D5E0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D7AD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6407F7DD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D2EE4" w:rsidRPr="00D82599" w14:paraId="28654027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E1FB4" w14:textId="77777777" w:rsidR="00DD2EE4" w:rsidRPr="00D82599" w:rsidRDefault="00DD2EE4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F2E00F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A649C" w14:textId="77777777"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28140" w14:textId="77777777" w:rsidR="00DD2EE4" w:rsidRPr="00D82599" w:rsidRDefault="00DD2EE4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EE4" w:rsidRPr="00D82599" w14:paraId="78D94770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F215" w14:textId="77777777" w:rsidR="00DD2EE4" w:rsidRPr="00D82599" w:rsidRDefault="00DD2EE4">
            <w:pPr>
              <w:autoSpaceDE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05E844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C7456" w14:textId="77777777"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7D5FF" w14:textId="77777777" w:rsidR="00DD2EE4" w:rsidRPr="00D82599" w:rsidRDefault="00DD2EE4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2EE4" w:rsidRPr="00D82599" w14:paraId="55572AAF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68F8C" w14:textId="77777777" w:rsidR="00DD2EE4" w:rsidRPr="00D82599" w:rsidRDefault="00DD2EE4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Рейд СОШ по проверке сохранности учебников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DC201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87988" w14:textId="77777777" w:rsidR="00DD2EE4" w:rsidRPr="00D82599" w:rsidRDefault="00DD2EE4">
            <w:pPr>
              <w:autoSpaceDE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0FBA" w14:textId="77777777" w:rsidR="00DD2EE4" w:rsidRPr="00D82599" w:rsidRDefault="00DD2EE4">
            <w:pPr>
              <w:autoSpaceDE/>
              <w:ind w:right="-1"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2EE4" w:rsidRPr="00D82599" w14:paraId="3ADE0B3C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0D6CCB" w14:textId="77777777" w:rsidR="00DD2EE4" w:rsidRPr="00D82599" w:rsidRDefault="00DD2EE4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Рейд СОШ по проверке внешнего вида уч-ся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36CD4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ECFC" w14:textId="77777777" w:rsidR="00DD2EE4" w:rsidRPr="00D82599" w:rsidRDefault="00DD2EE4">
            <w:pPr>
              <w:autoSpaceDE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A7602" w14:textId="77777777" w:rsidR="00DD2EE4" w:rsidRPr="00D82599" w:rsidRDefault="00DD2EE4">
            <w:pPr>
              <w:autoSpaceDE/>
              <w:ind w:right="-1"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2EE4" w:rsidRPr="00D82599" w14:paraId="5BE8C1B2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D4D6" w14:textId="77777777" w:rsidR="00DD2EE4" w:rsidRPr="00D82599" w:rsidRDefault="00DD2EE4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EFFFE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7CA1" w14:textId="77777777" w:rsidR="00DD2EE4" w:rsidRPr="00D82599" w:rsidRDefault="00DD2EE4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CFFA9" w14:textId="77777777" w:rsidR="00DD2EE4" w:rsidRPr="00D82599" w:rsidRDefault="00DD2EE4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EE4" w:rsidRPr="00D82599" w14:paraId="541A18C7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BB890" w14:textId="77777777" w:rsidR="00DD2EE4" w:rsidRPr="00D82599" w:rsidRDefault="00DD2EE4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41932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7656F" w14:textId="77777777" w:rsidR="00DD2EE4" w:rsidRPr="00D82599" w:rsidRDefault="00DD2EE4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3E1A" w14:textId="77777777" w:rsidR="00DD2EE4" w:rsidRPr="00D82599" w:rsidRDefault="00DD2EE4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D2EE4" w:rsidRPr="00D82599" w14:paraId="27E68E2A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56004" w14:textId="77777777" w:rsidR="00DD2EE4" w:rsidRPr="00D82599" w:rsidRDefault="00DD2EE4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2524" w14:textId="77777777" w:rsidR="00DD2EE4" w:rsidRPr="00D82599" w:rsidRDefault="00DD2EE4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A8595" w14:textId="77777777" w:rsidR="00DD2EE4" w:rsidRPr="00D82599" w:rsidRDefault="00DD2EE4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3851E" w14:textId="77777777" w:rsidR="00DD2EE4" w:rsidRPr="00D82599" w:rsidRDefault="00DD2EE4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DD2EE4" w:rsidRPr="00D82599" w14:paraId="48DA5535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8B8EC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450B2381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14:paraId="575DE9AC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D2EE4" w:rsidRPr="00D82599" w14:paraId="2DD4E51B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B767" w14:textId="77777777" w:rsidR="00DD2EE4" w:rsidRPr="00D82599" w:rsidRDefault="00DD2EE4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589FF2DC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D949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5808690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6E8E7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3A11AE4D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53588548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F5AC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AC68B24" w14:textId="77777777" w:rsidR="00DD2EE4" w:rsidRPr="00D82599" w:rsidRDefault="00DD2EE4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14:paraId="3DB19A3E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0E8E" w14:textId="77777777"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Программа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«Профориентация»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3DF1" w14:textId="77777777"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A3705" w14:textId="77777777"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раз в неделю, четверг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8704" w14:textId="77777777"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B0294C" w:rsidRPr="00D82599" w14:paraId="3266708B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04AD" w14:textId="77777777"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«Билет в будущее»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5DFB" w14:textId="77777777"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126B3" w14:textId="77777777"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раз в неделю, четверг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6391" w14:textId="77777777" w:rsidR="00B0294C" w:rsidRPr="00D82599" w:rsidRDefault="00B0294C" w:rsidP="004F77D7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КР</w:t>
            </w:r>
          </w:p>
        </w:tc>
      </w:tr>
      <w:tr w:rsidR="00B0294C" w:rsidRPr="00D82599" w14:paraId="7F9A9066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472F" w14:textId="77777777" w:rsidR="00B0294C" w:rsidRPr="00D82599" w:rsidRDefault="00B0294C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D82599">
              <w:rPr>
                <w:sz w:val="24"/>
                <w:szCs w:val="24"/>
              </w:rPr>
              <w:t xml:space="preserve">Мероприятия месячника </w:t>
            </w:r>
            <w:r w:rsidRPr="00D82599">
              <w:rPr>
                <w:sz w:val="24"/>
                <w:szCs w:val="24"/>
              </w:rPr>
              <w:lastRenderedPageBreak/>
              <w:t>профориентации в школе «Мир профессий». профориентационная игра, просмотр презентаций, диагностика.</w:t>
            </w:r>
          </w:p>
          <w:p w14:paraId="35CFA2E0" w14:textId="77777777" w:rsidR="00B0294C" w:rsidRPr="00D82599" w:rsidRDefault="00B0294C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84C2E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74A0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9F7F6" w14:textId="77777777"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ВР, классные руководители</w:t>
            </w:r>
          </w:p>
        </w:tc>
      </w:tr>
      <w:tr w:rsidR="00B0294C" w:rsidRPr="00D82599" w14:paraId="27F85291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98CE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63CD0B7F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Школьные медиа</w:t>
            </w:r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3F0038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14:paraId="561667DC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3F91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8879509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61C0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734BB061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A6AD5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3FA12EF1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2592AAEB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3CB46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3A89DE00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14:paraId="40A9E2B0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562A" w14:textId="77777777" w:rsidR="00B0294C" w:rsidRPr="00D82599" w:rsidRDefault="00B0294C">
            <w:pPr>
              <w:pStyle w:val="1"/>
              <w:jc w:val="both"/>
            </w:pPr>
            <w:r w:rsidRPr="00D82599">
              <w:rPr>
                <w:color w:val="000000"/>
              </w:rPr>
              <w:t>Видео-, фотосъемка классных и школьных мероприятий, а</w:t>
            </w:r>
            <w:r w:rsidRPr="00D82599">
              <w:t>кций, митингов.</w:t>
            </w:r>
          </w:p>
          <w:p w14:paraId="46454AAC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E71E9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4F826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09111" w14:textId="77777777"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14:paraId="27D7ED0E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A458A" w14:textId="77777777" w:rsidR="00B0294C" w:rsidRPr="00D82599" w:rsidRDefault="00B0294C">
            <w:pPr>
              <w:pStyle w:val="1"/>
            </w:pPr>
            <w:r w:rsidRPr="00D82599">
              <w:t>Освещение школьных проектов, ключевых мероприятий в СМИ и в информационно-телекоммуникационной сети «Интернет».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A38A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A7E6" w14:textId="77777777"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15CFF6" w14:textId="77777777"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14:paraId="3472A284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E0003" w14:textId="77777777" w:rsidR="00B0294C" w:rsidRPr="00D82599" w:rsidRDefault="00B0294C">
            <w:pPr>
              <w:pStyle w:val="1"/>
              <w:jc w:val="both"/>
            </w:pPr>
            <w:r w:rsidRPr="00D82599">
              <w:t>Привлечение социальных сетей.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434955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11E57" w14:textId="77777777"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5CEFD" w14:textId="77777777"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14:paraId="6B9CBFAD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17D4B" w14:textId="77777777" w:rsidR="00B0294C" w:rsidRPr="00D82599" w:rsidRDefault="00B0294C">
            <w:pPr>
              <w:pStyle w:val="1"/>
              <w:jc w:val="both"/>
            </w:pPr>
            <w:r w:rsidRPr="00D82599">
              <w:t>Создание тематических видеороликов, клипов, фильмов.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069D4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8E413" w14:textId="77777777"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282B2" w14:textId="77777777"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14:paraId="08B7A281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247F4" w14:textId="77777777" w:rsidR="00B0294C" w:rsidRPr="00D82599" w:rsidRDefault="00B0294C">
            <w:pPr>
              <w:autoSpaceDE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Посвящение в классы кадетской направленности.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626F" w14:textId="77777777" w:rsidR="00B0294C" w:rsidRPr="00D82599" w:rsidRDefault="00B0294C">
            <w:pPr>
              <w:wordWrap w:val="0"/>
              <w:jc w:val="both"/>
              <w:rPr>
                <w:rFonts w:eastAsia="№Е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33D5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167CB" w14:textId="77777777" w:rsidR="00B0294C" w:rsidRPr="00D82599" w:rsidRDefault="00B0294C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proofErr w:type="spellStart"/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Медиоцентр</w:t>
            </w:r>
            <w:proofErr w:type="spellEnd"/>
          </w:p>
        </w:tc>
      </w:tr>
      <w:tr w:rsidR="00B0294C" w:rsidRPr="00D82599" w14:paraId="35F9A9CA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D47B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7DA12D33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4FF869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14:paraId="26FCA5C3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37576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27EE09DC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F62A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07CA0C6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0749E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15F69D14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30F4CD47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DB6F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9B60579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14:paraId="4258137B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FE329" w14:textId="77777777" w:rsidR="00B0294C" w:rsidRPr="00D82599" w:rsidRDefault="00B0294C">
            <w:pPr>
              <w:autoSpaceDE/>
              <w:ind w:right="-1"/>
              <w:jc w:val="both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Трудовая акция «Чистый четверг»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A7402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161F2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74613" w14:textId="77777777"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РДШ, КР</w:t>
            </w:r>
          </w:p>
        </w:tc>
      </w:tr>
      <w:tr w:rsidR="00B0294C" w:rsidRPr="00D82599" w14:paraId="716D8A76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2196" w14:textId="77777777" w:rsidR="00B0294C" w:rsidRPr="00D82599" w:rsidRDefault="00B0294C">
            <w:pPr>
              <w:autoSpaceDE/>
              <w:ind w:right="-1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55168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0DB6D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E9380" w14:textId="77777777"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РДШ, КР</w:t>
            </w:r>
          </w:p>
        </w:tc>
      </w:tr>
      <w:tr w:rsidR="00B0294C" w:rsidRPr="00D82599" w14:paraId="6C19B053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5BF8A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1CF8C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1375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B7B65" w14:textId="77777777"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РДШ, КР, волонтерский отряд «Пульс»</w:t>
            </w:r>
          </w:p>
        </w:tc>
      </w:tr>
      <w:tr w:rsidR="00B0294C" w:rsidRPr="00D82599" w14:paraId="09B0FC55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E49CD" w14:textId="77777777"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Осенняя Неделя Добра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1BCE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1A1FA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FBC21" w14:textId="77777777"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Волонтерский отряд «Пульс»</w:t>
            </w:r>
          </w:p>
        </w:tc>
      </w:tr>
      <w:tr w:rsidR="00B0294C" w:rsidRPr="00D82599" w14:paraId="1F4CC99C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D0126" w14:textId="77777777"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 xml:space="preserve">Весенняя Неделя Добра (ряд мероприятий, осуществляемых каждым классом и волонтерским движением </w:t>
            </w:r>
            <w:proofErr w:type="gramStart"/>
            <w:r w:rsidRPr="00D82599">
              <w:rPr>
                <w:sz w:val="24"/>
                <w:szCs w:val="24"/>
              </w:rPr>
              <w:t xml:space="preserve">Школы:  </w:t>
            </w:r>
            <w:r w:rsidRPr="00D82599">
              <w:rPr>
                <w:sz w:val="24"/>
                <w:szCs w:val="24"/>
                <w:lang w:eastAsia="ru-RU"/>
              </w:rPr>
              <w:t>«</w:t>
            </w:r>
            <w:proofErr w:type="gramEnd"/>
            <w:r w:rsidRPr="00D82599">
              <w:rPr>
                <w:sz w:val="24"/>
                <w:szCs w:val="24"/>
                <w:lang w:eastAsia="ru-RU"/>
              </w:rPr>
              <w:t>Чистый дом- чистая планета», «Памяти павших»,  «О сердца к сердцу», «Посади дерево», «Подарок младшему другу», «Здоровая перемена» и др.)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1F875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55853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A4E5C" w14:textId="77777777"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Волонтерский отряд «Пульс»</w:t>
            </w:r>
          </w:p>
        </w:tc>
      </w:tr>
      <w:tr w:rsidR="00B0294C" w:rsidRPr="00D82599" w14:paraId="6F27B39C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F2343" w14:textId="77777777"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Участие в проектах и акциях РДДМ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8A705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C30F2" w14:textId="77777777"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B4B7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РДДМ</w:t>
            </w: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, КР</w:t>
            </w:r>
          </w:p>
        </w:tc>
      </w:tr>
      <w:tr w:rsidR="00B0294C" w:rsidRPr="00D82599" w14:paraId="0AF27F55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4D6C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14:paraId="7C011BD8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</w:t>
            </w:r>
            <w:r w:rsidRPr="00D82599">
              <w:rPr>
                <w:rFonts w:eastAsia="№Е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1963816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14:paraId="47B1B71F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A378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1D8ADFEE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5CD0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429E8FF9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61966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7D094501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67A9273B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39D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9F2EE6E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14:paraId="52B60B9D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AECD8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lastRenderedPageBreak/>
              <w:t>Выставки фотографий, плакатов, посвященных событиям и памятным датам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CC003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EE6A4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2FA38" w14:textId="77777777"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Зам.директора по ВР, КР</w:t>
            </w:r>
          </w:p>
        </w:tc>
      </w:tr>
      <w:tr w:rsidR="00B0294C" w:rsidRPr="00D82599" w14:paraId="353FC328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E854A3" w14:textId="77777777" w:rsidR="00B0294C" w:rsidRPr="00D82599" w:rsidRDefault="00B0294C">
            <w:pPr>
              <w:ind w:left="-142" w:right="566" w:firstLine="142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Оформление классных уголков</w:t>
            </w:r>
          </w:p>
          <w:p w14:paraId="6803B972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E2826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1C8F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F835F" w14:textId="77777777"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6607973F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EA1BB" w14:textId="77777777"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F78B9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7195C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DB8E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08E8855B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242B9" w14:textId="77777777"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Трудовой десант по озеленению школьных клумб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69032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919A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9C86B4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3A954C7B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09EFE" w14:textId="77777777"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0532F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414E8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2D22A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656264A1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3DF82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05C22305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  <w:p w14:paraId="03C6316A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14:paraId="21490E89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B6C61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53396A54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EEFB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0ACD048E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4683D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538FF641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54E6EC76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4455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36EC4613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14:paraId="28302A83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F6A20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Участие родителей в проведении общешкольных, классных мероприятий: «Бумажный бум», «Подари ребенку день», </w:t>
            </w:r>
            <w:r w:rsidRPr="00D82599">
              <w:rPr>
                <w:color w:val="1C1C1C"/>
                <w:sz w:val="24"/>
                <w:szCs w:val="24"/>
              </w:rPr>
              <w:t xml:space="preserve"> «Бессмертный полк», </w:t>
            </w:r>
            <w:r w:rsidRPr="00D82599">
              <w:rPr>
                <w:sz w:val="24"/>
                <w:szCs w:val="24"/>
              </w:rPr>
              <w:t xml:space="preserve"> </w:t>
            </w:r>
            <w:r w:rsidRPr="00D82599">
              <w:rPr>
                <w:rFonts w:eastAsia="Arial Unicode MS"/>
                <w:sz w:val="24"/>
                <w:szCs w:val="24"/>
              </w:rPr>
              <w:t xml:space="preserve">новогодний вечер, последний звонок, </w:t>
            </w:r>
            <w:r w:rsidRPr="00D82599">
              <w:rPr>
                <w:sz w:val="24"/>
                <w:szCs w:val="24"/>
              </w:rPr>
              <w:t>выпускной вечер и др.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049F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92E0A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80D3A" w14:textId="77777777" w:rsidR="00B0294C" w:rsidRPr="00D82599" w:rsidRDefault="00B0294C">
            <w:pPr>
              <w:autoSpaceDE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14:paraId="75DD566D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B9F28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5AAE2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96269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14CD4" w14:textId="77777777"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0294C" w:rsidRPr="00D82599" w14:paraId="27D713CE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85A3" w14:textId="77777777"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A9BC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4843C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1E411" w14:textId="77777777"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06EF8C93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F7F16" w14:textId="77777777"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B19C7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8B645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54547" w14:textId="77777777"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B0294C" w:rsidRPr="00D82599" w14:paraId="030338FE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F0A215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6C413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CF731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CC58" w14:textId="77777777" w:rsidR="00B0294C" w:rsidRPr="00D82599" w:rsidRDefault="00B0294C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5D6FDE1F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E26C4" w14:textId="77777777" w:rsidR="00B0294C" w:rsidRPr="00D82599" w:rsidRDefault="00B0294C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82599">
              <w:rPr>
                <w:color w:val="000000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F36B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3FB8F" w14:textId="77777777"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64C75" w14:textId="77777777" w:rsidR="00B0294C" w:rsidRPr="00D82599" w:rsidRDefault="00B0294C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51479C6C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93F41" w14:textId="77777777" w:rsidR="00B0294C" w:rsidRPr="00D82599" w:rsidRDefault="00B0294C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14:paraId="22EC5AFC" w14:textId="77777777" w:rsidR="00B0294C" w:rsidRPr="00D82599" w:rsidRDefault="00B0294C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D82599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B3C21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E9BE0" w14:textId="77777777" w:rsidR="00B0294C" w:rsidRPr="00D82599" w:rsidRDefault="00B0294C">
            <w:pPr>
              <w:widowControl/>
              <w:autoSpaceDE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 w:rsidRPr="00D82599">
              <w:rPr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EAAB4" w14:textId="77777777" w:rsidR="00B0294C" w:rsidRPr="00D82599" w:rsidRDefault="00B0294C">
            <w:pPr>
              <w:widowControl/>
              <w:autoSpaceDE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0294C" w:rsidRPr="00D82599" w14:paraId="3DAB87A5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8BDB1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Посещение концертов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1FCB3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85138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0A44B" w14:textId="77777777"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20EFE1A1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F99D5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 xml:space="preserve">Экскурсия в школьный музей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D78DD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29320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2E820" w14:textId="77777777"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Руководитель комнаты боевой славы</w:t>
            </w:r>
          </w:p>
        </w:tc>
      </w:tr>
      <w:tr w:rsidR="00B0294C" w:rsidRPr="00D82599" w14:paraId="7CA2E4F4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AF9456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sz w:val="24"/>
                <w:szCs w:val="24"/>
              </w:rPr>
              <w:t>Посещение драматического театра «Бенефис», кинотеатра «Прожектор»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A7F95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D56E3" w14:textId="77777777" w:rsidR="00B0294C" w:rsidRPr="00D82599" w:rsidRDefault="00B0294C">
            <w:pPr>
              <w:autoSpaceDE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B218D" w14:textId="77777777"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7EB706E0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65077" w14:textId="77777777"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Экскурсии в музеи, пожарную часть, предприятия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9A765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79015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proofErr w:type="gramStart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клас.рук</w:t>
            </w:r>
            <w:proofErr w:type="spellEnd"/>
            <w:proofErr w:type="gramEnd"/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F268E" w14:textId="77777777" w:rsidR="00B0294C" w:rsidRPr="00D82599" w:rsidRDefault="00B0294C">
            <w:pPr>
              <w:autoSpaceDE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294C" w:rsidRPr="00D82599" w14:paraId="13105E3A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B1CA" w14:textId="77777777" w:rsidR="00B0294C" w:rsidRPr="00D82599" w:rsidRDefault="00B0294C">
            <w:pPr>
              <w:autoSpaceDE/>
              <w:ind w:right="-1"/>
              <w:rPr>
                <w:kern w:val="2"/>
                <w:sz w:val="24"/>
                <w:szCs w:val="24"/>
                <w:lang w:eastAsia="ko-KR"/>
              </w:rPr>
            </w:pPr>
          </w:p>
          <w:p w14:paraId="79A47A4E" w14:textId="77777777" w:rsidR="00B0294C" w:rsidRDefault="00B0294C">
            <w:pPr>
              <w:autoSpaceDE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  <w:t>Классы кадетской направленности</w:t>
            </w:r>
          </w:p>
          <w:p w14:paraId="35F50011" w14:textId="77777777" w:rsidR="003F217C" w:rsidRPr="00D82599" w:rsidRDefault="003F217C">
            <w:pPr>
              <w:autoSpaceDE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14:paraId="125F132C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8692" w14:textId="77777777" w:rsidR="00B0294C" w:rsidRPr="00D82599" w:rsidRDefault="00B0294C">
            <w:pPr>
              <w:autoSpaceDE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4D669563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C4AA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3AEE9576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9253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14:paraId="0E427EC7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14:paraId="28065F40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F49E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14:paraId="4935071F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294C" w:rsidRPr="00D82599" w14:paraId="5AC506C1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F2978" w14:textId="77777777"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Посвящение в кадеты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6BA10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A6A5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1CF93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lastRenderedPageBreak/>
              <w:t>ВР, классные руководители</w:t>
            </w:r>
          </w:p>
        </w:tc>
      </w:tr>
      <w:tr w:rsidR="00B0294C" w:rsidRPr="00D82599" w14:paraId="38EA2F3F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0F779" w14:textId="77777777" w:rsidR="00B0294C" w:rsidRPr="00D82599" w:rsidRDefault="00B0294C">
            <w:pPr>
              <w:wordWrap w:val="0"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 xml:space="preserve">Встреча с воинами – </w:t>
            </w:r>
            <w:proofErr w:type="spellStart"/>
            <w:r w:rsidRPr="00D82599">
              <w:rPr>
                <w:sz w:val="24"/>
                <w:szCs w:val="24"/>
              </w:rPr>
              <w:t>интернацианалистами</w:t>
            </w:r>
            <w:proofErr w:type="spellEnd"/>
            <w:r w:rsidRPr="00D82599">
              <w:rPr>
                <w:sz w:val="24"/>
                <w:szCs w:val="24"/>
              </w:rPr>
              <w:t xml:space="preserve"> </w:t>
            </w:r>
            <w:r w:rsidRPr="00D82599">
              <w:rPr>
                <w:sz w:val="24"/>
                <w:szCs w:val="24"/>
                <w:shd w:val="clear" w:color="auto" w:fill="FFFFFF"/>
              </w:rPr>
              <w:t>Елецкого городского отделения межрегиональной общественной организации ветеранов 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воздушно</w:t>
            </w:r>
            <w:r w:rsidRPr="00D82599">
              <w:rPr>
                <w:sz w:val="24"/>
                <w:szCs w:val="24"/>
                <w:shd w:val="clear" w:color="auto" w:fill="FFFFFF"/>
              </w:rPr>
              <w:t>-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десантных</w:t>
            </w:r>
            <w:r w:rsidRPr="00D82599">
              <w:rPr>
                <w:sz w:val="24"/>
                <w:szCs w:val="24"/>
                <w:shd w:val="clear" w:color="auto" w:fill="FFFFFF"/>
              </w:rPr>
              <w:t> </w:t>
            </w:r>
            <w:r w:rsidRPr="00D82599">
              <w:rPr>
                <w:b/>
                <w:bCs/>
                <w:sz w:val="24"/>
                <w:szCs w:val="24"/>
                <w:shd w:val="clear" w:color="auto" w:fill="FFFFFF"/>
              </w:rPr>
              <w:t>войск</w:t>
            </w:r>
            <w:r w:rsidRPr="00D82599">
              <w:rPr>
                <w:sz w:val="24"/>
                <w:szCs w:val="24"/>
                <w:shd w:val="clear" w:color="auto" w:fill="FFFFFF"/>
              </w:rPr>
              <w:t> и войск специального назначения "Союз десантников"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2C33C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8AC50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758E5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14:paraId="7064DD28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34680" w14:textId="77777777"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Урок мужества, посвященный освобождению города Ельца от немецко-фашистских захватчиков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46255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D3BCF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C4161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14:paraId="24616218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854D33" w14:textId="77777777"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 xml:space="preserve">Митинг у памятника </w:t>
            </w:r>
            <w:proofErr w:type="spell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Васи́лия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Фили́пповича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D82599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Марге́лова</w:t>
            </w:r>
            <w:proofErr w:type="spellEnd"/>
            <w:r w:rsidRPr="00D82599">
              <w:rPr>
                <w:color w:val="333333"/>
                <w:sz w:val="24"/>
                <w:szCs w:val="24"/>
                <w:shd w:val="clear" w:color="auto" w:fill="FFFFFF"/>
              </w:rPr>
              <w:t> —генерала Воздушно-десантных войск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F9F87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7DD80" w14:textId="77777777" w:rsidR="00B0294C" w:rsidRPr="00D82599" w:rsidRDefault="00B0294C">
            <w:pPr>
              <w:widowControl/>
              <w:autoSpaceDE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декабрь</w:t>
            </w:r>
          </w:p>
          <w:p w14:paraId="61896112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DED31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14:paraId="62C12C6B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CFEC5" w14:textId="77777777"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Урок мужества, посвя</w:t>
            </w:r>
            <w:r w:rsidR="003F217C">
              <w:rPr>
                <w:sz w:val="24"/>
                <w:szCs w:val="24"/>
              </w:rPr>
              <w:t>щенный</w:t>
            </w:r>
            <w:r w:rsidRPr="00D82599">
              <w:rPr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6B36A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DE045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18D29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14:paraId="18A1272F" w14:textId="77777777" w:rsidTr="00D50A8E"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1EC80" w14:textId="77777777" w:rsidR="00B0294C" w:rsidRPr="00D82599" w:rsidRDefault="00B0294C">
            <w:pPr>
              <w:widowControl/>
              <w:autoSpaceDE/>
              <w:rPr>
                <w:kern w:val="2"/>
                <w:sz w:val="24"/>
                <w:szCs w:val="24"/>
                <w:lang w:eastAsia="ko-KR"/>
              </w:rPr>
            </w:pPr>
            <w:r w:rsidRPr="00D82599">
              <w:rPr>
                <w:sz w:val="24"/>
                <w:szCs w:val="24"/>
              </w:rPr>
              <w:t>Урок мужества, посвященный Дню Победы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AA5FE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E3A8" w14:textId="77777777" w:rsidR="00B0294C" w:rsidRPr="00D82599" w:rsidRDefault="00B0294C">
            <w:pPr>
              <w:widowControl/>
              <w:autoSpaceDE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06A78" w14:textId="77777777" w:rsidR="00B0294C" w:rsidRPr="00D82599" w:rsidRDefault="00B0294C">
            <w:pPr>
              <w:widowControl/>
              <w:autoSpaceDE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94C" w:rsidRPr="00D82599" w14:paraId="6E62AED1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E247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47BDC470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14:paraId="5625E643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 (согласно индивидуальным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14:paraId="06FF6F8F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14:paraId="106784EA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B0294C" w:rsidRPr="00D82599" w14:paraId="76486912" w14:textId="77777777" w:rsidTr="00D50A8E">
        <w:tc>
          <w:tcPr>
            <w:tcW w:w="10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6F67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  <w:p w14:paraId="62939669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  <w:p w14:paraId="52FE2BBC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sz w:val="24"/>
                <w:szCs w:val="24"/>
                <w:lang w:eastAsia="ru-RU"/>
              </w:rPr>
            </w:pPr>
            <w:r w:rsidRPr="00D82599">
              <w:rPr>
                <w:rFonts w:eastAsia="№Е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D82599">
              <w:rPr>
                <w:rFonts w:eastAsia="№Е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D82599">
              <w:rPr>
                <w:rFonts w:eastAsia="№Е"/>
                <w:sz w:val="24"/>
                <w:szCs w:val="24"/>
                <w:lang w:eastAsia="ru-RU"/>
              </w:rPr>
              <w:t>)</w:t>
            </w:r>
          </w:p>
          <w:p w14:paraId="7BE0B338" w14:textId="77777777" w:rsidR="00B0294C" w:rsidRPr="00D82599" w:rsidRDefault="00B0294C">
            <w:pPr>
              <w:autoSpaceDE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2F3CFF3" w14:textId="77777777" w:rsidR="0010513E" w:rsidRPr="00D82599" w:rsidRDefault="0010513E" w:rsidP="00EF20FE">
      <w:pPr>
        <w:tabs>
          <w:tab w:val="left" w:pos="9923"/>
        </w:tabs>
        <w:ind w:left="284" w:right="-426"/>
        <w:rPr>
          <w:sz w:val="24"/>
          <w:szCs w:val="24"/>
        </w:rPr>
      </w:pPr>
    </w:p>
    <w:sectPr w:rsidR="0010513E" w:rsidRPr="00D82599" w:rsidSect="009941D9">
      <w:type w:val="continuous"/>
      <w:pgSz w:w="11907" w:h="16839" w:code="9"/>
      <w:pgMar w:top="426" w:right="141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2495746"/>
    <w:multiLevelType w:val="hybridMultilevel"/>
    <w:tmpl w:val="F7704AEE"/>
    <w:lvl w:ilvl="0" w:tplc="0ED07FDC">
      <w:start w:val="2"/>
      <w:numFmt w:val="decimal"/>
      <w:lvlText w:val="%1"/>
      <w:lvlJc w:val="left"/>
      <w:pPr>
        <w:ind w:left="2055" w:hanging="612"/>
      </w:pPr>
      <w:rPr>
        <w:lang w:val="ru-RU" w:eastAsia="en-US" w:bidi="ar-SA"/>
      </w:rPr>
    </w:lvl>
    <w:lvl w:ilvl="1" w:tplc="9AFC4B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5508290">
      <w:numFmt w:val="bullet"/>
      <w:lvlText w:val="•"/>
      <w:lvlJc w:val="left"/>
      <w:pPr>
        <w:ind w:left="3862" w:hanging="612"/>
      </w:pPr>
      <w:rPr>
        <w:lang w:val="ru-RU" w:eastAsia="en-US" w:bidi="ar-SA"/>
      </w:rPr>
    </w:lvl>
    <w:lvl w:ilvl="3" w:tplc="4066D448">
      <w:numFmt w:val="bullet"/>
      <w:lvlText w:val="•"/>
      <w:lvlJc w:val="left"/>
      <w:pPr>
        <w:ind w:left="4763" w:hanging="612"/>
      </w:pPr>
      <w:rPr>
        <w:lang w:val="ru-RU" w:eastAsia="en-US" w:bidi="ar-SA"/>
      </w:rPr>
    </w:lvl>
    <w:lvl w:ilvl="4" w:tplc="73260748">
      <w:numFmt w:val="bullet"/>
      <w:lvlText w:val="•"/>
      <w:lvlJc w:val="left"/>
      <w:pPr>
        <w:ind w:left="5664" w:hanging="612"/>
      </w:pPr>
      <w:rPr>
        <w:lang w:val="ru-RU" w:eastAsia="en-US" w:bidi="ar-SA"/>
      </w:rPr>
    </w:lvl>
    <w:lvl w:ilvl="5" w:tplc="92B814FE">
      <w:numFmt w:val="bullet"/>
      <w:lvlText w:val="•"/>
      <w:lvlJc w:val="left"/>
      <w:pPr>
        <w:ind w:left="6566" w:hanging="612"/>
      </w:pPr>
      <w:rPr>
        <w:lang w:val="ru-RU" w:eastAsia="en-US" w:bidi="ar-SA"/>
      </w:rPr>
    </w:lvl>
    <w:lvl w:ilvl="6" w:tplc="C7DCDC00">
      <w:numFmt w:val="bullet"/>
      <w:lvlText w:val="•"/>
      <w:lvlJc w:val="left"/>
      <w:pPr>
        <w:ind w:left="7467" w:hanging="612"/>
      </w:pPr>
      <w:rPr>
        <w:lang w:val="ru-RU" w:eastAsia="en-US" w:bidi="ar-SA"/>
      </w:rPr>
    </w:lvl>
    <w:lvl w:ilvl="7" w:tplc="994095F8">
      <w:numFmt w:val="bullet"/>
      <w:lvlText w:val="•"/>
      <w:lvlJc w:val="left"/>
      <w:pPr>
        <w:ind w:left="8368" w:hanging="612"/>
      </w:pPr>
      <w:rPr>
        <w:lang w:val="ru-RU" w:eastAsia="en-US" w:bidi="ar-SA"/>
      </w:rPr>
    </w:lvl>
    <w:lvl w:ilvl="8" w:tplc="BE5C7F2E">
      <w:numFmt w:val="bullet"/>
      <w:lvlText w:val="•"/>
      <w:lvlJc w:val="left"/>
      <w:pPr>
        <w:ind w:left="9269" w:hanging="612"/>
      </w:pPr>
      <w:rPr>
        <w:lang w:val="ru-RU" w:eastAsia="en-US" w:bidi="ar-SA"/>
      </w:rPr>
    </w:lvl>
  </w:abstractNum>
  <w:abstractNum w:abstractNumId="5" w15:restartNumberingAfterBreak="0">
    <w:nsid w:val="08EB5B76"/>
    <w:multiLevelType w:val="hybridMultilevel"/>
    <w:tmpl w:val="72441C46"/>
    <w:lvl w:ilvl="0" w:tplc="28FEE8E0">
      <w:start w:val="3"/>
      <w:numFmt w:val="decimal"/>
      <w:lvlText w:val="%1"/>
      <w:lvlJc w:val="left"/>
      <w:pPr>
        <w:ind w:left="1444" w:hanging="524"/>
      </w:pPr>
      <w:rPr>
        <w:lang w:val="ru-RU" w:eastAsia="en-US" w:bidi="ar-SA"/>
      </w:rPr>
    </w:lvl>
    <w:lvl w:ilvl="1" w:tplc="8ACEAA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DB013A8">
      <w:numFmt w:val="bullet"/>
      <w:lvlText w:val="•"/>
      <w:lvlJc w:val="left"/>
      <w:pPr>
        <w:ind w:left="3366" w:hanging="524"/>
      </w:pPr>
      <w:rPr>
        <w:lang w:val="ru-RU" w:eastAsia="en-US" w:bidi="ar-SA"/>
      </w:rPr>
    </w:lvl>
    <w:lvl w:ilvl="3" w:tplc="67F8F916">
      <w:numFmt w:val="bullet"/>
      <w:lvlText w:val="•"/>
      <w:lvlJc w:val="left"/>
      <w:pPr>
        <w:ind w:left="4329" w:hanging="524"/>
      </w:pPr>
      <w:rPr>
        <w:lang w:val="ru-RU" w:eastAsia="en-US" w:bidi="ar-SA"/>
      </w:rPr>
    </w:lvl>
    <w:lvl w:ilvl="4" w:tplc="57525A4E">
      <w:numFmt w:val="bullet"/>
      <w:lvlText w:val="•"/>
      <w:lvlJc w:val="left"/>
      <w:pPr>
        <w:ind w:left="5292" w:hanging="524"/>
      </w:pPr>
      <w:rPr>
        <w:lang w:val="ru-RU" w:eastAsia="en-US" w:bidi="ar-SA"/>
      </w:rPr>
    </w:lvl>
    <w:lvl w:ilvl="5" w:tplc="ECFE669E">
      <w:numFmt w:val="bullet"/>
      <w:lvlText w:val="•"/>
      <w:lvlJc w:val="left"/>
      <w:pPr>
        <w:ind w:left="6256" w:hanging="524"/>
      </w:pPr>
      <w:rPr>
        <w:lang w:val="ru-RU" w:eastAsia="en-US" w:bidi="ar-SA"/>
      </w:rPr>
    </w:lvl>
    <w:lvl w:ilvl="6" w:tplc="40F0ACFA">
      <w:numFmt w:val="bullet"/>
      <w:lvlText w:val="•"/>
      <w:lvlJc w:val="left"/>
      <w:pPr>
        <w:ind w:left="7219" w:hanging="524"/>
      </w:pPr>
      <w:rPr>
        <w:lang w:val="ru-RU" w:eastAsia="en-US" w:bidi="ar-SA"/>
      </w:rPr>
    </w:lvl>
    <w:lvl w:ilvl="7" w:tplc="76620B2A">
      <w:numFmt w:val="bullet"/>
      <w:lvlText w:val="•"/>
      <w:lvlJc w:val="left"/>
      <w:pPr>
        <w:ind w:left="8182" w:hanging="524"/>
      </w:pPr>
      <w:rPr>
        <w:lang w:val="ru-RU" w:eastAsia="en-US" w:bidi="ar-SA"/>
      </w:rPr>
    </w:lvl>
    <w:lvl w:ilvl="8" w:tplc="9470F15A">
      <w:numFmt w:val="bullet"/>
      <w:lvlText w:val="•"/>
      <w:lvlJc w:val="left"/>
      <w:pPr>
        <w:ind w:left="9145" w:hanging="524"/>
      </w:pPr>
      <w:rPr>
        <w:lang w:val="ru-RU" w:eastAsia="en-US" w:bidi="ar-SA"/>
      </w:rPr>
    </w:lvl>
  </w:abstractNum>
  <w:abstractNum w:abstractNumId="6" w15:restartNumberingAfterBreak="0">
    <w:nsid w:val="1D865FB6"/>
    <w:multiLevelType w:val="hybridMultilevel"/>
    <w:tmpl w:val="24042DD4"/>
    <w:lvl w:ilvl="0" w:tplc="84FA0894">
      <w:numFmt w:val="bullet"/>
      <w:lvlText w:val="-"/>
      <w:lvlJc w:val="left"/>
      <w:pPr>
        <w:ind w:left="812" w:hanging="2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643908">
      <w:numFmt w:val="bullet"/>
      <w:lvlText w:val="•"/>
      <w:lvlJc w:val="left"/>
      <w:pPr>
        <w:ind w:left="1845" w:hanging="228"/>
      </w:pPr>
      <w:rPr>
        <w:lang w:val="ru-RU" w:eastAsia="en-US" w:bidi="ar-SA"/>
      </w:rPr>
    </w:lvl>
    <w:lvl w:ilvl="2" w:tplc="54D87D5E">
      <w:numFmt w:val="bullet"/>
      <w:lvlText w:val="•"/>
      <w:lvlJc w:val="left"/>
      <w:pPr>
        <w:ind w:left="2870" w:hanging="228"/>
      </w:pPr>
      <w:rPr>
        <w:lang w:val="ru-RU" w:eastAsia="en-US" w:bidi="ar-SA"/>
      </w:rPr>
    </w:lvl>
    <w:lvl w:ilvl="3" w:tplc="086E9FD2">
      <w:numFmt w:val="bullet"/>
      <w:lvlText w:val="•"/>
      <w:lvlJc w:val="left"/>
      <w:pPr>
        <w:ind w:left="3895" w:hanging="228"/>
      </w:pPr>
      <w:rPr>
        <w:lang w:val="ru-RU" w:eastAsia="en-US" w:bidi="ar-SA"/>
      </w:rPr>
    </w:lvl>
    <w:lvl w:ilvl="4" w:tplc="C2CA7016">
      <w:numFmt w:val="bullet"/>
      <w:lvlText w:val="•"/>
      <w:lvlJc w:val="left"/>
      <w:pPr>
        <w:ind w:left="4920" w:hanging="228"/>
      </w:pPr>
      <w:rPr>
        <w:lang w:val="ru-RU" w:eastAsia="en-US" w:bidi="ar-SA"/>
      </w:rPr>
    </w:lvl>
    <w:lvl w:ilvl="5" w:tplc="6888A9D2">
      <w:numFmt w:val="bullet"/>
      <w:lvlText w:val="•"/>
      <w:lvlJc w:val="left"/>
      <w:pPr>
        <w:ind w:left="5946" w:hanging="228"/>
      </w:pPr>
      <w:rPr>
        <w:lang w:val="ru-RU" w:eastAsia="en-US" w:bidi="ar-SA"/>
      </w:rPr>
    </w:lvl>
    <w:lvl w:ilvl="6" w:tplc="5CB61BB2">
      <w:numFmt w:val="bullet"/>
      <w:lvlText w:val="•"/>
      <w:lvlJc w:val="left"/>
      <w:pPr>
        <w:ind w:left="6971" w:hanging="228"/>
      </w:pPr>
      <w:rPr>
        <w:lang w:val="ru-RU" w:eastAsia="en-US" w:bidi="ar-SA"/>
      </w:rPr>
    </w:lvl>
    <w:lvl w:ilvl="7" w:tplc="D74299AA">
      <w:numFmt w:val="bullet"/>
      <w:lvlText w:val="•"/>
      <w:lvlJc w:val="left"/>
      <w:pPr>
        <w:ind w:left="7996" w:hanging="228"/>
      </w:pPr>
      <w:rPr>
        <w:lang w:val="ru-RU" w:eastAsia="en-US" w:bidi="ar-SA"/>
      </w:rPr>
    </w:lvl>
    <w:lvl w:ilvl="8" w:tplc="BBA68222">
      <w:numFmt w:val="bullet"/>
      <w:lvlText w:val="•"/>
      <w:lvlJc w:val="left"/>
      <w:pPr>
        <w:ind w:left="9021" w:hanging="228"/>
      </w:pPr>
      <w:rPr>
        <w:lang w:val="ru-RU" w:eastAsia="en-US" w:bidi="ar-SA"/>
      </w:rPr>
    </w:lvl>
  </w:abstractNum>
  <w:abstractNum w:abstractNumId="7" w15:restartNumberingAfterBreak="0">
    <w:nsid w:val="2B15129B"/>
    <w:multiLevelType w:val="hybridMultilevel"/>
    <w:tmpl w:val="8D14AD0E"/>
    <w:lvl w:ilvl="0" w:tplc="A7526D5C">
      <w:start w:val="3"/>
      <w:numFmt w:val="decimal"/>
      <w:lvlText w:val="%1"/>
      <w:lvlJc w:val="left"/>
      <w:pPr>
        <w:ind w:left="1547" w:hanging="424"/>
      </w:pPr>
      <w:rPr>
        <w:lang w:val="ru-RU" w:eastAsia="en-US" w:bidi="ar-SA"/>
      </w:rPr>
    </w:lvl>
    <w:lvl w:ilvl="1" w:tplc="EE8033A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9801818">
      <w:numFmt w:val="bullet"/>
      <w:lvlText w:val="•"/>
      <w:lvlJc w:val="left"/>
      <w:pPr>
        <w:ind w:left="3446" w:hanging="424"/>
      </w:pPr>
      <w:rPr>
        <w:lang w:val="ru-RU" w:eastAsia="en-US" w:bidi="ar-SA"/>
      </w:rPr>
    </w:lvl>
    <w:lvl w:ilvl="3" w:tplc="9A82E81E">
      <w:numFmt w:val="bullet"/>
      <w:lvlText w:val="•"/>
      <w:lvlJc w:val="left"/>
      <w:pPr>
        <w:ind w:left="4399" w:hanging="424"/>
      </w:pPr>
      <w:rPr>
        <w:lang w:val="ru-RU" w:eastAsia="en-US" w:bidi="ar-SA"/>
      </w:rPr>
    </w:lvl>
    <w:lvl w:ilvl="4" w:tplc="87A2D32A">
      <w:numFmt w:val="bullet"/>
      <w:lvlText w:val="•"/>
      <w:lvlJc w:val="left"/>
      <w:pPr>
        <w:ind w:left="5352" w:hanging="424"/>
      </w:pPr>
      <w:rPr>
        <w:lang w:val="ru-RU" w:eastAsia="en-US" w:bidi="ar-SA"/>
      </w:rPr>
    </w:lvl>
    <w:lvl w:ilvl="5" w:tplc="7F600892">
      <w:numFmt w:val="bullet"/>
      <w:lvlText w:val="•"/>
      <w:lvlJc w:val="left"/>
      <w:pPr>
        <w:ind w:left="6306" w:hanging="424"/>
      </w:pPr>
      <w:rPr>
        <w:lang w:val="ru-RU" w:eastAsia="en-US" w:bidi="ar-SA"/>
      </w:rPr>
    </w:lvl>
    <w:lvl w:ilvl="6" w:tplc="429245E8">
      <w:numFmt w:val="bullet"/>
      <w:lvlText w:val="•"/>
      <w:lvlJc w:val="left"/>
      <w:pPr>
        <w:ind w:left="7259" w:hanging="424"/>
      </w:pPr>
      <w:rPr>
        <w:lang w:val="ru-RU" w:eastAsia="en-US" w:bidi="ar-SA"/>
      </w:rPr>
    </w:lvl>
    <w:lvl w:ilvl="7" w:tplc="6A24723E">
      <w:numFmt w:val="bullet"/>
      <w:lvlText w:val="•"/>
      <w:lvlJc w:val="left"/>
      <w:pPr>
        <w:ind w:left="8212" w:hanging="424"/>
      </w:pPr>
      <w:rPr>
        <w:lang w:val="ru-RU" w:eastAsia="en-US" w:bidi="ar-SA"/>
      </w:rPr>
    </w:lvl>
    <w:lvl w:ilvl="8" w:tplc="22684A04">
      <w:numFmt w:val="bullet"/>
      <w:lvlText w:val="•"/>
      <w:lvlJc w:val="left"/>
      <w:pPr>
        <w:ind w:left="9165" w:hanging="424"/>
      </w:pPr>
      <w:rPr>
        <w:lang w:val="ru-RU" w:eastAsia="en-US" w:bidi="ar-SA"/>
      </w:rPr>
    </w:lvl>
  </w:abstractNum>
  <w:abstractNum w:abstractNumId="8" w15:restartNumberingAfterBreak="0">
    <w:nsid w:val="335912DC"/>
    <w:multiLevelType w:val="hybridMultilevel"/>
    <w:tmpl w:val="4664E65C"/>
    <w:lvl w:ilvl="0" w:tplc="DC7896BC">
      <w:numFmt w:val="bullet"/>
      <w:lvlText w:val=""/>
      <w:lvlJc w:val="left"/>
      <w:pPr>
        <w:ind w:left="876" w:hanging="360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1" w:tplc="29DC5564">
      <w:numFmt w:val="bullet"/>
      <w:lvlText w:val="-"/>
      <w:lvlJc w:val="left"/>
      <w:pPr>
        <w:ind w:left="876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38EDB8A">
      <w:numFmt w:val="bullet"/>
      <w:lvlText w:val=""/>
      <w:lvlJc w:val="left"/>
      <w:pPr>
        <w:ind w:left="1620" w:hanging="360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3" w:tplc="DF58E340">
      <w:numFmt w:val="bullet"/>
      <w:lvlText w:val="•"/>
      <w:lvlJc w:val="left"/>
      <w:pPr>
        <w:ind w:left="3720" w:hanging="360"/>
      </w:pPr>
      <w:rPr>
        <w:lang w:val="ru-RU" w:eastAsia="en-US" w:bidi="ar-SA"/>
      </w:rPr>
    </w:lvl>
    <w:lvl w:ilvl="4" w:tplc="A76C4D3A">
      <w:numFmt w:val="bullet"/>
      <w:lvlText w:val="•"/>
      <w:lvlJc w:val="left"/>
      <w:pPr>
        <w:ind w:left="4770" w:hanging="360"/>
      </w:pPr>
      <w:rPr>
        <w:lang w:val="ru-RU" w:eastAsia="en-US" w:bidi="ar-SA"/>
      </w:rPr>
    </w:lvl>
    <w:lvl w:ilvl="5" w:tplc="11CAC280">
      <w:numFmt w:val="bullet"/>
      <w:lvlText w:val="•"/>
      <w:lvlJc w:val="left"/>
      <w:pPr>
        <w:ind w:left="5820" w:hanging="360"/>
      </w:pPr>
      <w:rPr>
        <w:lang w:val="ru-RU" w:eastAsia="en-US" w:bidi="ar-SA"/>
      </w:rPr>
    </w:lvl>
    <w:lvl w:ilvl="6" w:tplc="33781018">
      <w:numFmt w:val="bullet"/>
      <w:lvlText w:val="•"/>
      <w:lvlJc w:val="left"/>
      <w:pPr>
        <w:ind w:left="6871" w:hanging="360"/>
      </w:pPr>
      <w:rPr>
        <w:lang w:val="ru-RU" w:eastAsia="en-US" w:bidi="ar-SA"/>
      </w:rPr>
    </w:lvl>
    <w:lvl w:ilvl="7" w:tplc="DB027580">
      <w:numFmt w:val="bullet"/>
      <w:lvlText w:val="•"/>
      <w:lvlJc w:val="left"/>
      <w:pPr>
        <w:ind w:left="7921" w:hanging="360"/>
      </w:pPr>
      <w:rPr>
        <w:lang w:val="ru-RU" w:eastAsia="en-US" w:bidi="ar-SA"/>
      </w:rPr>
    </w:lvl>
    <w:lvl w:ilvl="8" w:tplc="199847A8">
      <w:numFmt w:val="bullet"/>
      <w:lvlText w:val="•"/>
      <w:lvlJc w:val="left"/>
      <w:pPr>
        <w:ind w:left="8971" w:hanging="360"/>
      </w:pPr>
      <w:rPr>
        <w:lang w:val="ru-RU" w:eastAsia="en-US" w:bidi="ar-SA"/>
      </w:rPr>
    </w:lvl>
  </w:abstractNum>
  <w:abstractNum w:abstractNumId="9" w15:restartNumberingAfterBreak="0">
    <w:nsid w:val="347B7FB2"/>
    <w:multiLevelType w:val="hybridMultilevel"/>
    <w:tmpl w:val="39F85660"/>
    <w:lvl w:ilvl="0" w:tplc="28887000">
      <w:numFmt w:val="bullet"/>
      <w:lvlText w:val="-"/>
      <w:lvlJc w:val="left"/>
      <w:pPr>
        <w:ind w:left="812" w:hanging="2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3BC3142">
      <w:numFmt w:val="bullet"/>
      <w:lvlText w:val="•"/>
      <w:lvlJc w:val="left"/>
      <w:pPr>
        <w:ind w:left="1845" w:hanging="256"/>
      </w:pPr>
      <w:rPr>
        <w:lang w:val="ru-RU" w:eastAsia="en-US" w:bidi="ar-SA"/>
      </w:rPr>
    </w:lvl>
    <w:lvl w:ilvl="2" w:tplc="0636C52C">
      <w:numFmt w:val="bullet"/>
      <w:lvlText w:val="•"/>
      <w:lvlJc w:val="left"/>
      <w:pPr>
        <w:ind w:left="2870" w:hanging="256"/>
      </w:pPr>
      <w:rPr>
        <w:lang w:val="ru-RU" w:eastAsia="en-US" w:bidi="ar-SA"/>
      </w:rPr>
    </w:lvl>
    <w:lvl w:ilvl="3" w:tplc="BE86A99C">
      <w:numFmt w:val="bullet"/>
      <w:lvlText w:val="•"/>
      <w:lvlJc w:val="left"/>
      <w:pPr>
        <w:ind w:left="3895" w:hanging="256"/>
      </w:pPr>
      <w:rPr>
        <w:lang w:val="ru-RU" w:eastAsia="en-US" w:bidi="ar-SA"/>
      </w:rPr>
    </w:lvl>
    <w:lvl w:ilvl="4" w:tplc="4DE845BC">
      <w:numFmt w:val="bullet"/>
      <w:lvlText w:val="•"/>
      <w:lvlJc w:val="left"/>
      <w:pPr>
        <w:ind w:left="4920" w:hanging="256"/>
      </w:pPr>
      <w:rPr>
        <w:lang w:val="ru-RU" w:eastAsia="en-US" w:bidi="ar-SA"/>
      </w:rPr>
    </w:lvl>
    <w:lvl w:ilvl="5" w:tplc="8FE6E42A">
      <w:numFmt w:val="bullet"/>
      <w:lvlText w:val="•"/>
      <w:lvlJc w:val="left"/>
      <w:pPr>
        <w:ind w:left="5946" w:hanging="256"/>
      </w:pPr>
      <w:rPr>
        <w:lang w:val="ru-RU" w:eastAsia="en-US" w:bidi="ar-SA"/>
      </w:rPr>
    </w:lvl>
    <w:lvl w:ilvl="6" w:tplc="C1C65CE4">
      <w:numFmt w:val="bullet"/>
      <w:lvlText w:val="•"/>
      <w:lvlJc w:val="left"/>
      <w:pPr>
        <w:ind w:left="6971" w:hanging="256"/>
      </w:pPr>
      <w:rPr>
        <w:lang w:val="ru-RU" w:eastAsia="en-US" w:bidi="ar-SA"/>
      </w:rPr>
    </w:lvl>
    <w:lvl w:ilvl="7" w:tplc="E8E68590">
      <w:numFmt w:val="bullet"/>
      <w:lvlText w:val="•"/>
      <w:lvlJc w:val="left"/>
      <w:pPr>
        <w:ind w:left="7996" w:hanging="256"/>
      </w:pPr>
      <w:rPr>
        <w:lang w:val="ru-RU" w:eastAsia="en-US" w:bidi="ar-SA"/>
      </w:rPr>
    </w:lvl>
    <w:lvl w:ilvl="8" w:tplc="6352BCD6">
      <w:numFmt w:val="bullet"/>
      <w:lvlText w:val="•"/>
      <w:lvlJc w:val="left"/>
      <w:pPr>
        <w:ind w:left="9021" w:hanging="256"/>
      </w:pPr>
      <w:rPr>
        <w:lang w:val="ru-RU" w:eastAsia="en-US" w:bidi="ar-SA"/>
      </w:rPr>
    </w:lvl>
  </w:abstractNum>
  <w:abstractNum w:abstractNumId="10" w15:restartNumberingAfterBreak="0">
    <w:nsid w:val="38AD05FA"/>
    <w:multiLevelType w:val="hybridMultilevel"/>
    <w:tmpl w:val="DD28E94E"/>
    <w:lvl w:ilvl="0" w:tplc="0142A0E8">
      <w:start w:val="2"/>
      <w:numFmt w:val="decimal"/>
      <w:lvlText w:val="%1"/>
      <w:lvlJc w:val="left"/>
      <w:pPr>
        <w:ind w:left="2147" w:hanging="704"/>
      </w:pPr>
      <w:rPr>
        <w:lang w:val="ru-RU" w:eastAsia="en-US" w:bidi="ar-SA"/>
      </w:rPr>
    </w:lvl>
    <w:lvl w:ilvl="1" w:tplc="4F12D1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2004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17E179C">
      <w:start w:val="1"/>
      <w:numFmt w:val="decimal"/>
      <w:lvlText w:val="%4."/>
      <w:lvlJc w:val="left"/>
      <w:pPr>
        <w:ind w:left="736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24A8A5DA">
      <w:numFmt w:val="bullet"/>
      <w:lvlText w:val="•"/>
      <w:lvlJc w:val="left"/>
      <w:pPr>
        <w:ind w:left="5117" w:hanging="360"/>
      </w:pPr>
      <w:rPr>
        <w:lang w:val="ru-RU" w:eastAsia="en-US" w:bidi="ar-SA"/>
      </w:rPr>
    </w:lvl>
    <w:lvl w:ilvl="5" w:tplc="0480E49A">
      <w:numFmt w:val="bullet"/>
      <w:lvlText w:val="•"/>
      <w:lvlJc w:val="left"/>
      <w:pPr>
        <w:ind w:left="6109" w:hanging="360"/>
      </w:pPr>
      <w:rPr>
        <w:lang w:val="ru-RU" w:eastAsia="en-US" w:bidi="ar-SA"/>
      </w:rPr>
    </w:lvl>
    <w:lvl w:ilvl="6" w:tplc="85603958">
      <w:numFmt w:val="bullet"/>
      <w:lvlText w:val="•"/>
      <w:lvlJc w:val="left"/>
      <w:pPr>
        <w:ind w:left="7102" w:hanging="360"/>
      </w:pPr>
      <w:rPr>
        <w:lang w:val="ru-RU" w:eastAsia="en-US" w:bidi="ar-SA"/>
      </w:rPr>
    </w:lvl>
    <w:lvl w:ilvl="7" w:tplc="605C25EC">
      <w:numFmt w:val="bullet"/>
      <w:lvlText w:val="•"/>
      <w:lvlJc w:val="left"/>
      <w:pPr>
        <w:ind w:left="8094" w:hanging="360"/>
      </w:pPr>
      <w:rPr>
        <w:lang w:val="ru-RU" w:eastAsia="en-US" w:bidi="ar-SA"/>
      </w:rPr>
    </w:lvl>
    <w:lvl w:ilvl="8" w:tplc="55842094">
      <w:numFmt w:val="bullet"/>
      <w:lvlText w:val="•"/>
      <w:lvlJc w:val="left"/>
      <w:pPr>
        <w:ind w:left="9087" w:hanging="360"/>
      </w:pPr>
      <w:rPr>
        <w:lang w:val="ru-RU" w:eastAsia="en-US" w:bidi="ar-SA"/>
      </w:rPr>
    </w:lvl>
  </w:abstractNum>
  <w:abstractNum w:abstractNumId="11" w15:restartNumberingAfterBreak="0">
    <w:nsid w:val="3AFF0806"/>
    <w:multiLevelType w:val="hybridMultilevel"/>
    <w:tmpl w:val="23560884"/>
    <w:lvl w:ilvl="0" w:tplc="05E6A442">
      <w:start w:val="1"/>
      <w:numFmt w:val="decimal"/>
      <w:lvlText w:val="%1"/>
      <w:lvlJc w:val="left"/>
      <w:pPr>
        <w:ind w:left="2055" w:hanging="612"/>
      </w:pPr>
      <w:rPr>
        <w:lang w:val="ru-RU" w:eastAsia="en-US" w:bidi="ar-SA"/>
      </w:rPr>
    </w:lvl>
    <w:lvl w:ilvl="1" w:tplc="E676DC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7C5762">
      <w:numFmt w:val="bullet"/>
      <w:lvlText w:val="•"/>
      <w:lvlJc w:val="left"/>
      <w:pPr>
        <w:ind w:left="3862" w:hanging="612"/>
      </w:pPr>
      <w:rPr>
        <w:lang w:val="ru-RU" w:eastAsia="en-US" w:bidi="ar-SA"/>
      </w:rPr>
    </w:lvl>
    <w:lvl w:ilvl="3" w:tplc="9B988276">
      <w:numFmt w:val="bullet"/>
      <w:lvlText w:val="•"/>
      <w:lvlJc w:val="left"/>
      <w:pPr>
        <w:ind w:left="4763" w:hanging="612"/>
      </w:pPr>
      <w:rPr>
        <w:lang w:val="ru-RU" w:eastAsia="en-US" w:bidi="ar-SA"/>
      </w:rPr>
    </w:lvl>
    <w:lvl w:ilvl="4" w:tplc="76BA52E2">
      <w:numFmt w:val="bullet"/>
      <w:lvlText w:val="•"/>
      <w:lvlJc w:val="left"/>
      <w:pPr>
        <w:ind w:left="5664" w:hanging="612"/>
      </w:pPr>
      <w:rPr>
        <w:lang w:val="ru-RU" w:eastAsia="en-US" w:bidi="ar-SA"/>
      </w:rPr>
    </w:lvl>
    <w:lvl w:ilvl="5" w:tplc="1706813A">
      <w:numFmt w:val="bullet"/>
      <w:lvlText w:val="•"/>
      <w:lvlJc w:val="left"/>
      <w:pPr>
        <w:ind w:left="6566" w:hanging="612"/>
      </w:pPr>
      <w:rPr>
        <w:lang w:val="ru-RU" w:eastAsia="en-US" w:bidi="ar-SA"/>
      </w:rPr>
    </w:lvl>
    <w:lvl w:ilvl="6" w:tplc="2BC0B4FC">
      <w:numFmt w:val="bullet"/>
      <w:lvlText w:val="•"/>
      <w:lvlJc w:val="left"/>
      <w:pPr>
        <w:ind w:left="7467" w:hanging="612"/>
      </w:pPr>
      <w:rPr>
        <w:lang w:val="ru-RU" w:eastAsia="en-US" w:bidi="ar-SA"/>
      </w:rPr>
    </w:lvl>
    <w:lvl w:ilvl="7" w:tplc="DC88E78E">
      <w:numFmt w:val="bullet"/>
      <w:lvlText w:val="•"/>
      <w:lvlJc w:val="left"/>
      <w:pPr>
        <w:ind w:left="8368" w:hanging="612"/>
      </w:pPr>
      <w:rPr>
        <w:lang w:val="ru-RU" w:eastAsia="en-US" w:bidi="ar-SA"/>
      </w:rPr>
    </w:lvl>
    <w:lvl w:ilvl="8" w:tplc="BCDCE364">
      <w:numFmt w:val="bullet"/>
      <w:lvlText w:val="•"/>
      <w:lvlJc w:val="left"/>
      <w:pPr>
        <w:ind w:left="9269" w:hanging="612"/>
      </w:pPr>
      <w:rPr>
        <w:lang w:val="ru-RU" w:eastAsia="en-US" w:bidi="ar-SA"/>
      </w:rPr>
    </w:lvl>
  </w:abstractNum>
  <w:abstractNum w:abstractNumId="12" w15:restartNumberingAfterBreak="0">
    <w:nsid w:val="40BB0790"/>
    <w:multiLevelType w:val="hybridMultilevel"/>
    <w:tmpl w:val="97D65430"/>
    <w:lvl w:ilvl="0" w:tplc="4BCE7EF6">
      <w:numFmt w:val="bullet"/>
      <w:lvlText w:val="-"/>
      <w:lvlJc w:val="left"/>
      <w:pPr>
        <w:ind w:left="432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A7425CA">
      <w:numFmt w:val="bullet"/>
      <w:lvlText w:val=""/>
      <w:lvlJc w:val="left"/>
      <w:pPr>
        <w:ind w:left="1789" w:hanging="361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2" w:tplc="427A8FB8">
      <w:numFmt w:val="bullet"/>
      <w:lvlText w:val="•"/>
      <w:lvlJc w:val="left"/>
      <w:pPr>
        <w:ind w:left="2812" w:hanging="361"/>
      </w:pPr>
      <w:rPr>
        <w:lang w:val="ru-RU" w:eastAsia="en-US" w:bidi="ar-SA"/>
      </w:rPr>
    </w:lvl>
    <w:lvl w:ilvl="3" w:tplc="F05C909E">
      <w:numFmt w:val="bullet"/>
      <w:lvlText w:val="•"/>
      <w:lvlJc w:val="left"/>
      <w:pPr>
        <w:ind w:left="3844" w:hanging="361"/>
      </w:pPr>
      <w:rPr>
        <w:lang w:val="ru-RU" w:eastAsia="en-US" w:bidi="ar-SA"/>
      </w:rPr>
    </w:lvl>
    <w:lvl w:ilvl="4" w:tplc="87F894DC">
      <w:numFmt w:val="bullet"/>
      <w:lvlText w:val="•"/>
      <w:lvlJc w:val="left"/>
      <w:pPr>
        <w:ind w:left="4877" w:hanging="361"/>
      </w:pPr>
      <w:rPr>
        <w:lang w:val="ru-RU" w:eastAsia="en-US" w:bidi="ar-SA"/>
      </w:rPr>
    </w:lvl>
    <w:lvl w:ilvl="5" w:tplc="4F2CA07C">
      <w:numFmt w:val="bullet"/>
      <w:lvlText w:val="•"/>
      <w:lvlJc w:val="left"/>
      <w:pPr>
        <w:ind w:left="5909" w:hanging="361"/>
      </w:pPr>
      <w:rPr>
        <w:lang w:val="ru-RU" w:eastAsia="en-US" w:bidi="ar-SA"/>
      </w:rPr>
    </w:lvl>
    <w:lvl w:ilvl="6" w:tplc="66FE751C">
      <w:numFmt w:val="bullet"/>
      <w:lvlText w:val="•"/>
      <w:lvlJc w:val="left"/>
      <w:pPr>
        <w:ind w:left="6942" w:hanging="361"/>
      </w:pPr>
      <w:rPr>
        <w:lang w:val="ru-RU" w:eastAsia="en-US" w:bidi="ar-SA"/>
      </w:rPr>
    </w:lvl>
    <w:lvl w:ilvl="7" w:tplc="2E3864E4">
      <w:numFmt w:val="bullet"/>
      <w:lvlText w:val="•"/>
      <w:lvlJc w:val="left"/>
      <w:pPr>
        <w:ind w:left="7974" w:hanging="361"/>
      </w:pPr>
      <w:rPr>
        <w:lang w:val="ru-RU" w:eastAsia="en-US" w:bidi="ar-SA"/>
      </w:rPr>
    </w:lvl>
    <w:lvl w:ilvl="8" w:tplc="DAD6FCAA">
      <w:numFmt w:val="bullet"/>
      <w:lvlText w:val="•"/>
      <w:lvlJc w:val="left"/>
      <w:pPr>
        <w:ind w:left="9007" w:hanging="361"/>
      </w:pPr>
      <w:rPr>
        <w:lang w:val="ru-RU" w:eastAsia="en-US" w:bidi="ar-SA"/>
      </w:rPr>
    </w:lvl>
  </w:abstractNum>
  <w:abstractNum w:abstractNumId="13" w15:restartNumberingAfterBreak="0">
    <w:nsid w:val="44AF3D4B"/>
    <w:multiLevelType w:val="hybridMultilevel"/>
    <w:tmpl w:val="25A6D974"/>
    <w:lvl w:ilvl="0" w:tplc="F8988E28">
      <w:start w:val="3"/>
      <w:numFmt w:val="decimal"/>
      <w:lvlText w:val="%1"/>
      <w:lvlJc w:val="left"/>
      <w:pPr>
        <w:ind w:left="556" w:hanging="460"/>
      </w:pPr>
      <w:rPr>
        <w:lang w:val="ru-RU" w:eastAsia="en-US" w:bidi="ar-SA"/>
      </w:rPr>
    </w:lvl>
    <w:lvl w:ilvl="1" w:tplc="393AF4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5C03B0">
      <w:numFmt w:val="bullet"/>
      <w:lvlText w:val=""/>
      <w:lvlJc w:val="left"/>
      <w:pPr>
        <w:ind w:left="1638" w:hanging="361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3" w:tplc="EE861DAC">
      <w:numFmt w:val="bullet"/>
      <w:lvlText w:val="•"/>
      <w:lvlJc w:val="left"/>
      <w:pPr>
        <w:ind w:left="2696" w:hanging="361"/>
      </w:pPr>
      <w:rPr>
        <w:lang w:val="ru-RU" w:eastAsia="en-US" w:bidi="ar-SA"/>
      </w:rPr>
    </w:lvl>
    <w:lvl w:ilvl="4" w:tplc="AA70407E">
      <w:numFmt w:val="bullet"/>
      <w:lvlText w:val="•"/>
      <w:lvlJc w:val="left"/>
      <w:pPr>
        <w:ind w:left="3893" w:hanging="361"/>
      </w:pPr>
      <w:rPr>
        <w:lang w:val="ru-RU" w:eastAsia="en-US" w:bidi="ar-SA"/>
      </w:rPr>
    </w:lvl>
    <w:lvl w:ilvl="5" w:tplc="8F1E1188">
      <w:numFmt w:val="bullet"/>
      <w:lvlText w:val="•"/>
      <w:lvlJc w:val="left"/>
      <w:pPr>
        <w:ind w:left="5089" w:hanging="361"/>
      </w:pPr>
      <w:rPr>
        <w:lang w:val="ru-RU" w:eastAsia="en-US" w:bidi="ar-SA"/>
      </w:rPr>
    </w:lvl>
    <w:lvl w:ilvl="6" w:tplc="0F605D36">
      <w:numFmt w:val="bullet"/>
      <w:lvlText w:val="•"/>
      <w:lvlJc w:val="left"/>
      <w:pPr>
        <w:ind w:left="6286" w:hanging="361"/>
      </w:pPr>
      <w:rPr>
        <w:lang w:val="ru-RU" w:eastAsia="en-US" w:bidi="ar-SA"/>
      </w:rPr>
    </w:lvl>
    <w:lvl w:ilvl="7" w:tplc="42A04524">
      <w:numFmt w:val="bullet"/>
      <w:lvlText w:val="•"/>
      <w:lvlJc w:val="left"/>
      <w:pPr>
        <w:ind w:left="7482" w:hanging="361"/>
      </w:pPr>
      <w:rPr>
        <w:lang w:val="ru-RU" w:eastAsia="en-US" w:bidi="ar-SA"/>
      </w:rPr>
    </w:lvl>
    <w:lvl w:ilvl="8" w:tplc="DF160E52">
      <w:numFmt w:val="bullet"/>
      <w:lvlText w:val="•"/>
      <w:lvlJc w:val="left"/>
      <w:pPr>
        <w:ind w:left="8679" w:hanging="361"/>
      </w:pPr>
      <w:rPr>
        <w:lang w:val="ru-RU" w:eastAsia="en-US" w:bidi="ar-SA"/>
      </w:rPr>
    </w:lvl>
  </w:abstractNum>
  <w:abstractNum w:abstractNumId="14" w15:restartNumberingAfterBreak="0">
    <w:nsid w:val="49AE6BF8"/>
    <w:multiLevelType w:val="hybridMultilevel"/>
    <w:tmpl w:val="B4C8D7A8"/>
    <w:lvl w:ilvl="0" w:tplc="0792C612">
      <w:numFmt w:val="bullet"/>
      <w:lvlText w:val="–"/>
      <w:lvlJc w:val="left"/>
      <w:pPr>
        <w:ind w:left="876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6C9B4">
      <w:numFmt w:val="bullet"/>
      <w:lvlText w:val="•"/>
      <w:lvlJc w:val="left"/>
      <w:pPr>
        <w:ind w:left="1899" w:hanging="720"/>
      </w:pPr>
      <w:rPr>
        <w:lang w:val="ru-RU" w:eastAsia="en-US" w:bidi="ar-SA"/>
      </w:rPr>
    </w:lvl>
    <w:lvl w:ilvl="2" w:tplc="8572F88E">
      <w:numFmt w:val="bullet"/>
      <w:lvlText w:val="•"/>
      <w:lvlJc w:val="left"/>
      <w:pPr>
        <w:ind w:left="2918" w:hanging="720"/>
      </w:pPr>
      <w:rPr>
        <w:lang w:val="ru-RU" w:eastAsia="en-US" w:bidi="ar-SA"/>
      </w:rPr>
    </w:lvl>
    <w:lvl w:ilvl="3" w:tplc="EE34D0CE">
      <w:numFmt w:val="bullet"/>
      <w:lvlText w:val="•"/>
      <w:lvlJc w:val="left"/>
      <w:pPr>
        <w:ind w:left="3937" w:hanging="720"/>
      </w:pPr>
      <w:rPr>
        <w:lang w:val="ru-RU" w:eastAsia="en-US" w:bidi="ar-SA"/>
      </w:rPr>
    </w:lvl>
    <w:lvl w:ilvl="4" w:tplc="00505AB4">
      <w:numFmt w:val="bullet"/>
      <w:lvlText w:val="•"/>
      <w:lvlJc w:val="left"/>
      <w:pPr>
        <w:ind w:left="4956" w:hanging="720"/>
      </w:pPr>
      <w:rPr>
        <w:lang w:val="ru-RU" w:eastAsia="en-US" w:bidi="ar-SA"/>
      </w:rPr>
    </w:lvl>
    <w:lvl w:ilvl="5" w:tplc="2CD67FBA">
      <w:numFmt w:val="bullet"/>
      <w:lvlText w:val="•"/>
      <w:lvlJc w:val="left"/>
      <w:pPr>
        <w:ind w:left="5976" w:hanging="720"/>
      </w:pPr>
      <w:rPr>
        <w:lang w:val="ru-RU" w:eastAsia="en-US" w:bidi="ar-SA"/>
      </w:rPr>
    </w:lvl>
    <w:lvl w:ilvl="6" w:tplc="8AFEAC06">
      <w:numFmt w:val="bullet"/>
      <w:lvlText w:val="•"/>
      <w:lvlJc w:val="left"/>
      <w:pPr>
        <w:ind w:left="6995" w:hanging="720"/>
      </w:pPr>
      <w:rPr>
        <w:lang w:val="ru-RU" w:eastAsia="en-US" w:bidi="ar-SA"/>
      </w:rPr>
    </w:lvl>
    <w:lvl w:ilvl="7" w:tplc="FA58B5C2">
      <w:numFmt w:val="bullet"/>
      <w:lvlText w:val="•"/>
      <w:lvlJc w:val="left"/>
      <w:pPr>
        <w:ind w:left="8014" w:hanging="720"/>
      </w:pPr>
      <w:rPr>
        <w:lang w:val="ru-RU" w:eastAsia="en-US" w:bidi="ar-SA"/>
      </w:rPr>
    </w:lvl>
    <w:lvl w:ilvl="8" w:tplc="4A3080E8">
      <w:numFmt w:val="bullet"/>
      <w:lvlText w:val="•"/>
      <w:lvlJc w:val="left"/>
      <w:pPr>
        <w:ind w:left="9033" w:hanging="720"/>
      </w:pPr>
      <w:rPr>
        <w:lang w:val="ru-RU" w:eastAsia="en-US" w:bidi="ar-SA"/>
      </w:rPr>
    </w:lvl>
  </w:abstractNum>
  <w:abstractNum w:abstractNumId="15" w15:restartNumberingAfterBreak="0">
    <w:nsid w:val="4E892811"/>
    <w:multiLevelType w:val="hybridMultilevel"/>
    <w:tmpl w:val="AC98B00A"/>
    <w:lvl w:ilvl="0" w:tplc="0FD0031A">
      <w:start w:val="1"/>
      <w:numFmt w:val="decimal"/>
      <w:lvlText w:val="%1"/>
      <w:lvlJc w:val="left"/>
      <w:pPr>
        <w:ind w:left="1435" w:hanging="488"/>
      </w:pPr>
      <w:rPr>
        <w:lang w:val="ru-RU" w:eastAsia="en-US" w:bidi="ar-SA"/>
      </w:rPr>
    </w:lvl>
    <w:lvl w:ilvl="1" w:tplc="75F6D0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534C4B0">
      <w:numFmt w:val="bullet"/>
      <w:lvlText w:val="•"/>
      <w:lvlJc w:val="left"/>
      <w:pPr>
        <w:ind w:left="3366" w:hanging="488"/>
      </w:pPr>
      <w:rPr>
        <w:lang w:val="ru-RU" w:eastAsia="en-US" w:bidi="ar-SA"/>
      </w:rPr>
    </w:lvl>
    <w:lvl w:ilvl="3" w:tplc="3C247B2C">
      <w:numFmt w:val="bullet"/>
      <w:lvlText w:val="•"/>
      <w:lvlJc w:val="left"/>
      <w:pPr>
        <w:ind w:left="4329" w:hanging="488"/>
      </w:pPr>
      <w:rPr>
        <w:lang w:val="ru-RU" w:eastAsia="en-US" w:bidi="ar-SA"/>
      </w:rPr>
    </w:lvl>
    <w:lvl w:ilvl="4" w:tplc="C9E880DA">
      <w:numFmt w:val="bullet"/>
      <w:lvlText w:val="•"/>
      <w:lvlJc w:val="left"/>
      <w:pPr>
        <w:ind w:left="5292" w:hanging="488"/>
      </w:pPr>
      <w:rPr>
        <w:lang w:val="ru-RU" w:eastAsia="en-US" w:bidi="ar-SA"/>
      </w:rPr>
    </w:lvl>
    <w:lvl w:ilvl="5" w:tplc="99F036D6">
      <w:numFmt w:val="bullet"/>
      <w:lvlText w:val="•"/>
      <w:lvlJc w:val="left"/>
      <w:pPr>
        <w:ind w:left="6256" w:hanging="488"/>
      </w:pPr>
      <w:rPr>
        <w:lang w:val="ru-RU" w:eastAsia="en-US" w:bidi="ar-SA"/>
      </w:rPr>
    </w:lvl>
    <w:lvl w:ilvl="6" w:tplc="347A8E36">
      <w:numFmt w:val="bullet"/>
      <w:lvlText w:val="•"/>
      <w:lvlJc w:val="left"/>
      <w:pPr>
        <w:ind w:left="7219" w:hanging="488"/>
      </w:pPr>
      <w:rPr>
        <w:lang w:val="ru-RU" w:eastAsia="en-US" w:bidi="ar-SA"/>
      </w:rPr>
    </w:lvl>
    <w:lvl w:ilvl="7" w:tplc="1C1848C0">
      <w:numFmt w:val="bullet"/>
      <w:lvlText w:val="•"/>
      <w:lvlJc w:val="left"/>
      <w:pPr>
        <w:ind w:left="8182" w:hanging="488"/>
      </w:pPr>
      <w:rPr>
        <w:lang w:val="ru-RU" w:eastAsia="en-US" w:bidi="ar-SA"/>
      </w:rPr>
    </w:lvl>
    <w:lvl w:ilvl="8" w:tplc="7684082A">
      <w:numFmt w:val="bullet"/>
      <w:lvlText w:val="•"/>
      <w:lvlJc w:val="left"/>
      <w:pPr>
        <w:ind w:left="9145" w:hanging="488"/>
      </w:pPr>
      <w:rPr>
        <w:lang w:val="ru-RU" w:eastAsia="en-US" w:bidi="ar-SA"/>
      </w:rPr>
    </w:lvl>
  </w:abstractNum>
  <w:abstractNum w:abstractNumId="16" w15:restartNumberingAfterBreak="0">
    <w:nsid w:val="5C8D4EE3"/>
    <w:multiLevelType w:val="hybridMultilevel"/>
    <w:tmpl w:val="A24256DC"/>
    <w:lvl w:ilvl="0" w:tplc="915CF292">
      <w:start w:val="1"/>
      <w:numFmt w:val="decimal"/>
      <w:lvlText w:val="%1."/>
      <w:lvlJc w:val="left"/>
      <w:pPr>
        <w:ind w:left="932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174FF38">
      <w:numFmt w:val="bullet"/>
      <w:lvlText w:val=""/>
      <w:lvlJc w:val="left"/>
      <w:pPr>
        <w:ind w:left="1436" w:hanging="361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2" w:tplc="91B8BE60">
      <w:numFmt w:val="bullet"/>
      <w:lvlText w:val="•"/>
      <w:lvlJc w:val="left"/>
      <w:pPr>
        <w:ind w:left="2510" w:hanging="361"/>
      </w:pPr>
      <w:rPr>
        <w:lang w:val="ru-RU" w:eastAsia="en-US" w:bidi="ar-SA"/>
      </w:rPr>
    </w:lvl>
    <w:lvl w:ilvl="3" w:tplc="028611E4">
      <w:numFmt w:val="bullet"/>
      <w:lvlText w:val="•"/>
      <w:lvlJc w:val="left"/>
      <w:pPr>
        <w:ind w:left="3580" w:hanging="361"/>
      </w:pPr>
      <w:rPr>
        <w:lang w:val="ru-RU" w:eastAsia="en-US" w:bidi="ar-SA"/>
      </w:rPr>
    </w:lvl>
    <w:lvl w:ilvl="4" w:tplc="CC1CE3B2">
      <w:numFmt w:val="bullet"/>
      <w:lvlText w:val="•"/>
      <w:lvlJc w:val="left"/>
      <w:pPr>
        <w:ind w:left="4650" w:hanging="361"/>
      </w:pPr>
      <w:rPr>
        <w:lang w:val="ru-RU" w:eastAsia="en-US" w:bidi="ar-SA"/>
      </w:rPr>
    </w:lvl>
    <w:lvl w:ilvl="5" w:tplc="B502BBF8">
      <w:numFmt w:val="bullet"/>
      <w:lvlText w:val="•"/>
      <w:lvlJc w:val="left"/>
      <w:pPr>
        <w:ind w:left="5720" w:hanging="361"/>
      </w:pPr>
      <w:rPr>
        <w:lang w:val="ru-RU" w:eastAsia="en-US" w:bidi="ar-SA"/>
      </w:rPr>
    </w:lvl>
    <w:lvl w:ilvl="6" w:tplc="A6604A60">
      <w:numFmt w:val="bullet"/>
      <w:lvlText w:val="•"/>
      <w:lvlJc w:val="left"/>
      <w:pPr>
        <w:ind w:left="6791" w:hanging="361"/>
      </w:pPr>
      <w:rPr>
        <w:lang w:val="ru-RU" w:eastAsia="en-US" w:bidi="ar-SA"/>
      </w:rPr>
    </w:lvl>
    <w:lvl w:ilvl="7" w:tplc="AA8A15D0">
      <w:numFmt w:val="bullet"/>
      <w:lvlText w:val="•"/>
      <w:lvlJc w:val="left"/>
      <w:pPr>
        <w:ind w:left="7861" w:hanging="361"/>
      </w:pPr>
      <w:rPr>
        <w:lang w:val="ru-RU" w:eastAsia="en-US" w:bidi="ar-SA"/>
      </w:rPr>
    </w:lvl>
    <w:lvl w:ilvl="8" w:tplc="321A62BE">
      <w:numFmt w:val="bullet"/>
      <w:lvlText w:val="•"/>
      <w:lvlJc w:val="left"/>
      <w:pPr>
        <w:ind w:left="8931" w:hanging="361"/>
      </w:pPr>
      <w:rPr>
        <w:lang w:val="ru-RU" w:eastAsia="en-US" w:bidi="ar-SA"/>
      </w:rPr>
    </w:lvl>
  </w:abstractNum>
  <w:abstractNum w:abstractNumId="17" w15:restartNumberingAfterBreak="0">
    <w:nsid w:val="5F2D05D3"/>
    <w:multiLevelType w:val="hybridMultilevel"/>
    <w:tmpl w:val="9878B33A"/>
    <w:lvl w:ilvl="0" w:tplc="24680266">
      <w:start w:val="2"/>
      <w:numFmt w:val="decimal"/>
      <w:lvlText w:val="%1"/>
      <w:lvlJc w:val="left"/>
      <w:pPr>
        <w:ind w:left="2115" w:hanging="496"/>
      </w:pPr>
      <w:rPr>
        <w:lang w:val="ru-RU" w:eastAsia="en-US" w:bidi="ar-SA"/>
      </w:rPr>
    </w:lvl>
    <w:lvl w:ilvl="1" w:tplc="4A90DE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16EA92">
      <w:numFmt w:val="bullet"/>
      <w:lvlText w:val="•"/>
      <w:lvlJc w:val="left"/>
      <w:pPr>
        <w:ind w:left="3910" w:hanging="496"/>
      </w:pPr>
      <w:rPr>
        <w:lang w:val="ru-RU" w:eastAsia="en-US" w:bidi="ar-SA"/>
      </w:rPr>
    </w:lvl>
    <w:lvl w:ilvl="3" w:tplc="6FE63B54">
      <w:numFmt w:val="bullet"/>
      <w:lvlText w:val="•"/>
      <w:lvlJc w:val="left"/>
      <w:pPr>
        <w:ind w:left="4805" w:hanging="496"/>
      </w:pPr>
      <w:rPr>
        <w:lang w:val="ru-RU" w:eastAsia="en-US" w:bidi="ar-SA"/>
      </w:rPr>
    </w:lvl>
    <w:lvl w:ilvl="4" w:tplc="61348DF6">
      <w:numFmt w:val="bullet"/>
      <w:lvlText w:val="•"/>
      <w:lvlJc w:val="left"/>
      <w:pPr>
        <w:ind w:left="5700" w:hanging="496"/>
      </w:pPr>
      <w:rPr>
        <w:lang w:val="ru-RU" w:eastAsia="en-US" w:bidi="ar-SA"/>
      </w:rPr>
    </w:lvl>
    <w:lvl w:ilvl="5" w:tplc="A6A24196">
      <w:numFmt w:val="bullet"/>
      <w:lvlText w:val="•"/>
      <w:lvlJc w:val="left"/>
      <w:pPr>
        <w:ind w:left="6596" w:hanging="496"/>
      </w:pPr>
      <w:rPr>
        <w:lang w:val="ru-RU" w:eastAsia="en-US" w:bidi="ar-SA"/>
      </w:rPr>
    </w:lvl>
    <w:lvl w:ilvl="6" w:tplc="A286950A">
      <w:numFmt w:val="bullet"/>
      <w:lvlText w:val="•"/>
      <w:lvlJc w:val="left"/>
      <w:pPr>
        <w:ind w:left="7491" w:hanging="496"/>
      </w:pPr>
      <w:rPr>
        <w:lang w:val="ru-RU" w:eastAsia="en-US" w:bidi="ar-SA"/>
      </w:rPr>
    </w:lvl>
    <w:lvl w:ilvl="7" w:tplc="4378DC50">
      <w:numFmt w:val="bullet"/>
      <w:lvlText w:val="•"/>
      <w:lvlJc w:val="left"/>
      <w:pPr>
        <w:ind w:left="8386" w:hanging="496"/>
      </w:pPr>
      <w:rPr>
        <w:lang w:val="ru-RU" w:eastAsia="en-US" w:bidi="ar-SA"/>
      </w:rPr>
    </w:lvl>
    <w:lvl w:ilvl="8" w:tplc="A1E2D1FA">
      <w:numFmt w:val="bullet"/>
      <w:lvlText w:val="•"/>
      <w:lvlJc w:val="left"/>
      <w:pPr>
        <w:ind w:left="9281" w:hanging="496"/>
      </w:pPr>
      <w:rPr>
        <w:lang w:val="ru-RU" w:eastAsia="en-US" w:bidi="ar-SA"/>
      </w:rPr>
    </w:lvl>
  </w:abstractNum>
  <w:abstractNum w:abstractNumId="18" w15:restartNumberingAfterBreak="0">
    <w:nsid w:val="6538719F"/>
    <w:multiLevelType w:val="hybridMultilevel"/>
    <w:tmpl w:val="792C1B9A"/>
    <w:lvl w:ilvl="0" w:tplc="39143FEE">
      <w:numFmt w:val="bullet"/>
      <w:lvlText w:val="-"/>
      <w:lvlJc w:val="left"/>
      <w:pPr>
        <w:ind w:left="452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88E2034">
      <w:numFmt w:val="bullet"/>
      <w:lvlText w:val="-"/>
      <w:lvlJc w:val="left"/>
      <w:pPr>
        <w:ind w:left="812" w:hanging="260"/>
      </w:pPr>
      <w:rPr>
        <w:w w:val="99"/>
        <w:lang w:val="ru-RU" w:eastAsia="en-US" w:bidi="ar-SA"/>
      </w:rPr>
    </w:lvl>
    <w:lvl w:ilvl="2" w:tplc="F66E87B0">
      <w:numFmt w:val="bullet"/>
      <w:lvlText w:val="•"/>
      <w:lvlJc w:val="left"/>
      <w:pPr>
        <w:ind w:left="1959" w:hanging="260"/>
      </w:pPr>
      <w:rPr>
        <w:lang w:val="ru-RU" w:eastAsia="en-US" w:bidi="ar-SA"/>
      </w:rPr>
    </w:lvl>
    <w:lvl w:ilvl="3" w:tplc="FC18CDD4">
      <w:numFmt w:val="bullet"/>
      <w:lvlText w:val="•"/>
      <w:lvlJc w:val="left"/>
      <w:pPr>
        <w:ind w:left="3098" w:hanging="260"/>
      </w:pPr>
      <w:rPr>
        <w:lang w:val="ru-RU" w:eastAsia="en-US" w:bidi="ar-SA"/>
      </w:rPr>
    </w:lvl>
    <w:lvl w:ilvl="4" w:tplc="C4AEF424">
      <w:numFmt w:val="bullet"/>
      <w:lvlText w:val="•"/>
      <w:lvlJc w:val="left"/>
      <w:pPr>
        <w:ind w:left="4237" w:hanging="260"/>
      </w:pPr>
      <w:rPr>
        <w:lang w:val="ru-RU" w:eastAsia="en-US" w:bidi="ar-SA"/>
      </w:rPr>
    </w:lvl>
    <w:lvl w:ilvl="5" w:tplc="B0681FC4">
      <w:numFmt w:val="bullet"/>
      <w:lvlText w:val="•"/>
      <w:lvlJc w:val="left"/>
      <w:pPr>
        <w:ind w:left="5376" w:hanging="260"/>
      </w:pPr>
      <w:rPr>
        <w:lang w:val="ru-RU" w:eastAsia="en-US" w:bidi="ar-SA"/>
      </w:rPr>
    </w:lvl>
    <w:lvl w:ilvl="6" w:tplc="ECB6AF66">
      <w:numFmt w:val="bullet"/>
      <w:lvlText w:val="•"/>
      <w:lvlJc w:val="left"/>
      <w:pPr>
        <w:ind w:left="6515" w:hanging="260"/>
      </w:pPr>
      <w:rPr>
        <w:lang w:val="ru-RU" w:eastAsia="en-US" w:bidi="ar-SA"/>
      </w:rPr>
    </w:lvl>
    <w:lvl w:ilvl="7" w:tplc="85C42F7C">
      <w:numFmt w:val="bullet"/>
      <w:lvlText w:val="•"/>
      <w:lvlJc w:val="left"/>
      <w:pPr>
        <w:ind w:left="7654" w:hanging="260"/>
      </w:pPr>
      <w:rPr>
        <w:lang w:val="ru-RU" w:eastAsia="en-US" w:bidi="ar-SA"/>
      </w:rPr>
    </w:lvl>
    <w:lvl w:ilvl="8" w:tplc="EC90D44E">
      <w:numFmt w:val="bullet"/>
      <w:lvlText w:val="•"/>
      <w:lvlJc w:val="left"/>
      <w:pPr>
        <w:ind w:left="8793" w:hanging="260"/>
      </w:pPr>
      <w:rPr>
        <w:lang w:val="ru-RU" w:eastAsia="en-US" w:bidi="ar-SA"/>
      </w:rPr>
    </w:lvl>
  </w:abstractNum>
  <w:abstractNum w:abstractNumId="19" w15:restartNumberingAfterBreak="0">
    <w:nsid w:val="713E29AE"/>
    <w:multiLevelType w:val="hybridMultilevel"/>
    <w:tmpl w:val="05F4E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42EB3"/>
    <w:multiLevelType w:val="hybridMultilevel"/>
    <w:tmpl w:val="A24256DC"/>
    <w:lvl w:ilvl="0" w:tplc="915CF292">
      <w:start w:val="1"/>
      <w:numFmt w:val="decimal"/>
      <w:lvlText w:val="%1."/>
      <w:lvlJc w:val="left"/>
      <w:pPr>
        <w:ind w:left="932" w:hanging="212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6174FF38">
      <w:numFmt w:val="bullet"/>
      <w:lvlText w:val=""/>
      <w:lvlJc w:val="left"/>
      <w:pPr>
        <w:ind w:left="1436" w:hanging="361"/>
      </w:pPr>
      <w:rPr>
        <w:rFonts w:ascii="Wingdings" w:eastAsia="Wingdings" w:hAnsi="Wingdings" w:cs="Wingdings" w:hint="default"/>
        <w:color w:val="0000FF"/>
        <w:w w:val="100"/>
        <w:sz w:val="28"/>
        <w:szCs w:val="28"/>
        <w:lang w:val="ru-RU" w:eastAsia="en-US" w:bidi="ar-SA"/>
      </w:rPr>
    </w:lvl>
    <w:lvl w:ilvl="2" w:tplc="91B8BE60">
      <w:numFmt w:val="bullet"/>
      <w:lvlText w:val="•"/>
      <w:lvlJc w:val="left"/>
      <w:pPr>
        <w:ind w:left="2510" w:hanging="361"/>
      </w:pPr>
      <w:rPr>
        <w:lang w:val="ru-RU" w:eastAsia="en-US" w:bidi="ar-SA"/>
      </w:rPr>
    </w:lvl>
    <w:lvl w:ilvl="3" w:tplc="028611E4">
      <w:numFmt w:val="bullet"/>
      <w:lvlText w:val="•"/>
      <w:lvlJc w:val="left"/>
      <w:pPr>
        <w:ind w:left="3580" w:hanging="361"/>
      </w:pPr>
      <w:rPr>
        <w:lang w:val="ru-RU" w:eastAsia="en-US" w:bidi="ar-SA"/>
      </w:rPr>
    </w:lvl>
    <w:lvl w:ilvl="4" w:tplc="CC1CE3B2">
      <w:numFmt w:val="bullet"/>
      <w:lvlText w:val="•"/>
      <w:lvlJc w:val="left"/>
      <w:pPr>
        <w:ind w:left="4650" w:hanging="361"/>
      </w:pPr>
      <w:rPr>
        <w:lang w:val="ru-RU" w:eastAsia="en-US" w:bidi="ar-SA"/>
      </w:rPr>
    </w:lvl>
    <w:lvl w:ilvl="5" w:tplc="B502BBF8">
      <w:numFmt w:val="bullet"/>
      <w:lvlText w:val="•"/>
      <w:lvlJc w:val="left"/>
      <w:pPr>
        <w:ind w:left="5720" w:hanging="361"/>
      </w:pPr>
      <w:rPr>
        <w:lang w:val="ru-RU" w:eastAsia="en-US" w:bidi="ar-SA"/>
      </w:rPr>
    </w:lvl>
    <w:lvl w:ilvl="6" w:tplc="A6604A60">
      <w:numFmt w:val="bullet"/>
      <w:lvlText w:val="•"/>
      <w:lvlJc w:val="left"/>
      <w:pPr>
        <w:ind w:left="6791" w:hanging="361"/>
      </w:pPr>
      <w:rPr>
        <w:lang w:val="ru-RU" w:eastAsia="en-US" w:bidi="ar-SA"/>
      </w:rPr>
    </w:lvl>
    <w:lvl w:ilvl="7" w:tplc="AA8A15D0">
      <w:numFmt w:val="bullet"/>
      <w:lvlText w:val="•"/>
      <w:lvlJc w:val="left"/>
      <w:pPr>
        <w:ind w:left="7861" w:hanging="361"/>
      </w:pPr>
      <w:rPr>
        <w:lang w:val="ru-RU" w:eastAsia="en-US" w:bidi="ar-SA"/>
      </w:rPr>
    </w:lvl>
    <w:lvl w:ilvl="8" w:tplc="321A62BE">
      <w:numFmt w:val="bullet"/>
      <w:lvlText w:val="•"/>
      <w:lvlJc w:val="left"/>
      <w:pPr>
        <w:ind w:left="8931" w:hanging="361"/>
      </w:pPr>
      <w:rPr>
        <w:lang w:val="ru-RU" w:eastAsia="en-US" w:bidi="ar-SA"/>
      </w:rPr>
    </w:lvl>
  </w:abstractNum>
  <w:abstractNum w:abstractNumId="21" w15:restartNumberingAfterBreak="0">
    <w:nsid w:val="76D94266"/>
    <w:multiLevelType w:val="hybridMultilevel"/>
    <w:tmpl w:val="B13616E2"/>
    <w:lvl w:ilvl="0" w:tplc="EF623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84006"/>
    <w:multiLevelType w:val="hybridMultilevel"/>
    <w:tmpl w:val="E1147B4C"/>
    <w:lvl w:ilvl="0" w:tplc="857A40AC">
      <w:start w:val="3"/>
      <w:numFmt w:val="decimal"/>
      <w:lvlText w:val="%1"/>
      <w:lvlJc w:val="left"/>
      <w:pPr>
        <w:ind w:left="2055" w:hanging="612"/>
      </w:pPr>
      <w:rPr>
        <w:lang w:val="ru-RU" w:eastAsia="en-US" w:bidi="ar-SA"/>
      </w:rPr>
    </w:lvl>
    <w:lvl w:ilvl="1" w:tplc="64C2C73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BCC4A6E">
      <w:numFmt w:val="bullet"/>
      <w:lvlText w:val="•"/>
      <w:lvlJc w:val="left"/>
      <w:pPr>
        <w:ind w:left="3862" w:hanging="612"/>
      </w:pPr>
      <w:rPr>
        <w:lang w:val="ru-RU" w:eastAsia="en-US" w:bidi="ar-SA"/>
      </w:rPr>
    </w:lvl>
    <w:lvl w:ilvl="3" w:tplc="D42C3DE0">
      <w:numFmt w:val="bullet"/>
      <w:lvlText w:val="•"/>
      <w:lvlJc w:val="left"/>
      <w:pPr>
        <w:ind w:left="4763" w:hanging="612"/>
      </w:pPr>
      <w:rPr>
        <w:lang w:val="ru-RU" w:eastAsia="en-US" w:bidi="ar-SA"/>
      </w:rPr>
    </w:lvl>
    <w:lvl w:ilvl="4" w:tplc="4A44A1D6">
      <w:numFmt w:val="bullet"/>
      <w:lvlText w:val="•"/>
      <w:lvlJc w:val="left"/>
      <w:pPr>
        <w:ind w:left="5664" w:hanging="612"/>
      </w:pPr>
      <w:rPr>
        <w:lang w:val="ru-RU" w:eastAsia="en-US" w:bidi="ar-SA"/>
      </w:rPr>
    </w:lvl>
    <w:lvl w:ilvl="5" w:tplc="113EC6AC">
      <w:numFmt w:val="bullet"/>
      <w:lvlText w:val="•"/>
      <w:lvlJc w:val="left"/>
      <w:pPr>
        <w:ind w:left="6566" w:hanging="612"/>
      </w:pPr>
      <w:rPr>
        <w:lang w:val="ru-RU" w:eastAsia="en-US" w:bidi="ar-SA"/>
      </w:rPr>
    </w:lvl>
    <w:lvl w:ilvl="6" w:tplc="60D0913C">
      <w:numFmt w:val="bullet"/>
      <w:lvlText w:val="•"/>
      <w:lvlJc w:val="left"/>
      <w:pPr>
        <w:ind w:left="7467" w:hanging="612"/>
      </w:pPr>
      <w:rPr>
        <w:lang w:val="ru-RU" w:eastAsia="en-US" w:bidi="ar-SA"/>
      </w:rPr>
    </w:lvl>
    <w:lvl w:ilvl="7" w:tplc="34308CE4">
      <w:numFmt w:val="bullet"/>
      <w:lvlText w:val="•"/>
      <w:lvlJc w:val="left"/>
      <w:pPr>
        <w:ind w:left="8368" w:hanging="612"/>
      </w:pPr>
      <w:rPr>
        <w:lang w:val="ru-RU" w:eastAsia="en-US" w:bidi="ar-SA"/>
      </w:rPr>
    </w:lvl>
    <w:lvl w:ilvl="8" w:tplc="7ACED1F4">
      <w:numFmt w:val="bullet"/>
      <w:lvlText w:val="•"/>
      <w:lvlJc w:val="left"/>
      <w:pPr>
        <w:ind w:left="9269" w:hanging="612"/>
      </w:pPr>
      <w:rPr>
        <w:lang w:val="ru-RU" w:eastAsia="en-US" w:bidi="ar-SA"/>
      </w:r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</w:num>
  <w:num w:numId="8">
    <w:abstractNumId w:val="8"/>
  </w:num>
  <w:num w:numId="9">
    <w:abstractNumId w:val="12"/>
  </w:num>
  <w:num w:numId="10">
    <w:abstractNumId w:val="10"/>
    <w:lvlOverride w:ilvl="0">
      <w:startOverride w:val="2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8"/>
  </w:num>
  <w:num w:numId="13">
    <w:abstractNumId w:val="6"/>
  </w:num>
  <w:num w:numId="14">
    <w:abstractNumId w:val="7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</w:num>
  <w:num w:numId="19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0FE"/>
    <w:rsid w:val="000404AD"/>
    <w:rsid w:val="000767FB"/>
    <w:rsid w:val="000E6D5F"/>
    <w:rsid w:val="000F7421"/>
    <w:rsid w:val="000F7CF9"/>
    <w:rsid w:val="0010513E"/>
    <w:rsid w:val="00194274"/>
    <w:rsid w:val="001E4069"/>
    <w:rsid w:val="001E5AA6"/>
    <w:rsid w:val="00235462"/>
    <w:rsid w:val="002B7D01"/>
    <w:rsid w:val="00320407"/>
    <w:rsid w:val="00326D11"/>
    <w:rsid w:val="00327142"/>
    <w:rsid w:val="00347999"/>
    <w:rsid w:val="003B73A6"/>
    <w:rsid w:val="003D6770"/>
    <w:rsid w:val="003F0535"/>
    <w:rsid w:val="003F217C"/>
    <w:rsid w:val="00431BE8"/>
    <w:rsid w:val="00432868"/>
    <w:rsid w:val="004843E7"/>
    <w:rsid w:val="004A5559"/>
    <w:rsid w:val="004F77D7"/>
    <w:rsid w:val="00525D14"/>
    <w:rsid w:val="00531EB4"/>
    <w:rsid w:val="0059444A"/>
    <w:rsid w:val="005C428A"/>
    <w:rsid w:val="005C485E"/>
    <w:rsid w:val="005F06A9"/>
    <w:rsid w:val="005F7E23"/>
    <w:rsid w:val="006476EF"/>
    <w:rsid w:val="00673A5E"/>
    <w:rsid w:val="00691F51"/>
    <w:rsid w:val="006E1D31"/>
    <w:rsid w:val="007224F5"/>
    <w:rsid w:val="00725A9E"/>
    <w:rsid w:val="00736AE1"/>
    <w:rsid w:val="00794A0A"/>
    <w:rsid w:val="007D7D18"/>
    <w:rsid w:val="007F6248"/>
    <w:rsid w:val="00806761"/>
    <w:rsid w:val="00816908"/>
    <w:rsid w:val="00817EF4"/>
    <w:rsid w:val="00842A81"/>
    <w:rsid w:val="00850791"/>
    <w:rsid w:val="00854D61"/>
    <w:rsid w:val="00880CDF"/>
    <w:rsid w:val="008C49B0"/>
    <w:rsid w:val="009941D9"/>
    <w:rsid w:val="009A1E5E"/>
    <w:rsid w:val="009C5636"/>
    <w:rsid w:val="00A27C0F"/>
    <w:rsid w:val="00A31007"/>
    <w:rsid w:val="00B0294C"/>
    <w:rsid w:val="00B145CD"/>
    <w:rsid w:val="00B17AFE"/>
    <w:rsid w:val="00B21F60"/>
    <w:rsid w:val="00B56BFF"/>
    <w:rsid w:val="00B84F93"/>
    <w:rsid w:val="00C3751B"/>
    <w:rsid w:val="00C8335D"/>
    <w:rsid w:val="00CD22E6"/>
    <w:rsid w:val="00D01F95"/>
    <w:rsid w:val="00D50A8E"/>
    <w:rsid w:val="00D82599"/>
    <w:rsid w:val="00DA5F37"/>
    <w:rsid w:val="00DD2EE4"/>
    <w:rsid w:val="00DD668B"/>
    <w:rsid w:val="00E136B4"/>
    <w:rsid w:val="00E20230"/>
    <w:rsid w:val="00E5700B"/>
    <w:rsid w:val="00E57874"/>
    <w:rsid w:val="00E67F44"/>
    <w:rsid w:val="00E7486E"/>
    <w:rsid w:val="00EF20FE"/>
    <w:rsid w:val="00F52065"/>
    <w:rsid w:val="00F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124B"/>
  <w15:docId w15:val="{3CE8E399-DC02-49EF-A038-F95979E7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F2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3B73A6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3A6"/>
    <w:rPr>
      <w:rFonts w:ascii="Times New Roman" w:eastAsia="Times New Roman" w:hAnsi="Times New Roman" w:cs="Times New Roman"/>
      <w:b/>
      <w:bCs/>
      <w:sz w:val="36"/>
      <w:szCs w:val="36"/>
      <w:lang w:val="en-US" w:eastAsia="ko-KR"/>
    </w:rPr>
  </w:style>
  <w:style w:type="paragraph" w:styleId="a3">
    <w:name w:val="header"/>
    <w:basedOn w:val="a"/>
    <w:link w:val="a4"/>
    <w:uiPriority w:val="99"/>
    <w:unhideWhenUsed/>
    <w:rsid w:val="00EF20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20FE"/>
    <w:rPr>
      <w:rFonts w:ascii="Times New Roman" w:eastAsia="Times New Roman" w:hAnsi="Times New Roman" w:cs="Times New Roman"/>
    </w:rPr>
  </w:style>
  <w:style w:type="paragraph" w:styleId="a5">
    <w:name w:val="footer"/>
    <w:basedOn w:val="a"/>
    <w:link w:val="a6"/>
    <w:uiPriority w:val="99"/>
    <w:unhideWhenUsed/>
    <w:rsid w:val="00EF20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20FE"/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1"/>
    <w:unhideWhenUsed/>
    <w:qFormat/>
    <w:rsid w:val="00EF20FE"/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EF20FE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Абзац списка Знак"/>
    <w:link w:val="aa"/>
    <w:uiPriority w:val="34"/>
    <w:qFormat/>
    <w:locked/>
    <w:rsid w:val="00EF20FE"/>
    <w:rPr>
      <w:rFonts w:ascii="Times New Roman" w:eastAsia="Times New Roman" w:hAnsi="Times New Roman" w:cs="Times New Roman"/>
    </w:rPr>
  </w:style>
  <w:style w:type="paragraph" w:styleId="aa">
    <w:name w:val="List Paragraph"/>
    <w:basedOn w:val="a"/>
    <w:link w:val="a9"/>
    <w:uiPriority w:val="34"/>
    <w:qFormat/>
    <w:rsid w:val="00EF20FE"/>
    <w:pPr>
      <w:ind w:left="736" w:hanging="361"/>
      <w:jc w:val="both"/>
    </w:pPr>
  </w:style>
  <w:style w:type="paragraph" w:customStyle="1" w:styleId="11">
    <w:name w:val="Заголовок 11"/>
    <w:basedOn w:val="a"/>
    <w:uiPriority w:val="1"/>
    <w:qFormat/>
    <w:rsid w:val="00EF20FE"/>
    <w:pPr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F20FE"/>
    <w:pPr>
      <w:spacing w:before="54"/>
      <w:ind w:left="1172"/>
      <w:jc w:val="both"/>
      <w:outlineLvl w:val="2"/>
    </w:pPr>
    <w:rPr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F20FE"/>
    <w:pPr>
      <w:spacing w:line="308" w:lineRule="exact"/>
      <w:jc w:val="center"/>
    </w:pPr>
  </w:style>
  <w:style w:type="paragraph" w:customStyle="1" w:styleId="1">
    <w:name w:val="Обычный1"/>
    <w:rsid w:val="00EF2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20FE"/>
    <w:pPr>
      <w:autoSpaceDE w:val="0"/>
      <w:autoSpaceDN w:val="0"/>
      <w:adjustRightInd w:val="0"/>
      <w:spacing w:after="0" w:line="240" w:lineRule="auto"/>
    </w:pPr>
    <w:rPr>
      <w:rFonts w:ascii="Times New Roman" w:eastAsia="Symbol" w:hAnsi="Times New Roman" w:cs="Times New Roman"/>
      <w:color w:val="000000"/>
      <w:sz w:val="24"/>
      <w:szCs w:val="24"/>
      <w:lang w:eastAsia="ru-RU"/>
    </w:rPr>
  </w:style>
  <w:style w:type="character" w:customStyle="1" w:styleId="CharAttribute501">
    <w:name w:val="CharAttribute501"/>
    <w:uiPriority w:val="99"/>
    <w:rsid w:val="00EF20FE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11">
    <w:name w:val="CharAttribute511"/>
    <w:uiPriority w:val="99"/>
    <w:rsid w:val="00EF20FE"/>
    <w:rPr>
      <w:rFonts w:ascii="Times New Roman" w:eastAsia="Times New Roman" w:hAnsi="Times New Roman" w:cs="Times New Roman" w:hint="default"/>
      <w:sz w:val="28"/>
    </w:rPr>
  </w:style>
  <w:style w:type="table" w:customStyle="1" w:styleId="TableNormal">
    <w:name w:val="Table Normal"/>
    <w:qFormat/>
    <w:rsid w:val="00EF20F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7">
    <w:name w:val="ParaAttribute7"/>
    <w:rsid w:val="00B21F6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B21F6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21F6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0">
    <w:name w:val="ParaAttribute30"/>
    <w:rsid w:val="003B73A6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B73A6"/>
    <w:rPr>
      <w:rFonts w:ascii="Times New Roman" w:eastAsia="Times New Roman"/>
      <w:i/>
      <w:sz w:val="28"/>
    </w:rPr>
  </w:style>
  <w:style w:type="paragraph" w:styleId="ab">
    <w:name w:val="footnote text"/>
    <w:basedOn w:val="a"/>
    <w:link w:val="ac"/>
    <w:uiPriority w:val="99"/>
    <w:rsid w:val="003B73A6"/>
    <w:pPr>
      <w:widowControl/>
      <w:autoSpaceDE/>
      <w:autoSpaceDN/>
    </w:pPr>
    <w:rPr>
      <w:sz w:val="20"/>
      <w:szCs w:val="20"/>
      <w:lang w:val="en-US" w:eastAsia="ko-KR"/>
    </w:rPr>
  </w:style>
  <w:style w:type="character" w:customStyle="1" w:styleId="ac">
    <w:name w:val="Текст сноски Знак"/>
    <w:basedOn w:val="a0"/>
    <w:link w:val="ab"/>
    <w:uiPriority w:val="99"/>
    <w:rsid w:val="003B73A6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ParaAttribute38">
    <w:name w:val="ParaAttribute38"/>
    <w:rsid w:val="003B73A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3B73A6"/>
    <w:rPr>
      <w:rFonts w:ascii="Times New Roman" w:eastAsia="Times New Roman"/>
      <w:i/>
      <w:sz w:val="28"/>
    </w:rPr>
  </w:style>
  <w:style w:type="paragraph" w:styleId="ad">
    <w:name w:val="No Spacing"/>
    <w:link w:val="ae"/>
    <w:uiPriority w:val="1"/>
    <w:qFormat/>
    <w:rsid w:val="003B73A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e">
    <w:name w:val="Без интервала Знак"/>
    <w:link w:val="ad"/>
    <w:uiPriority w:val="1"/>
    <w:rsid w:val="003B73A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2">
    <w:name w:val="CharAttribute512"/>
    <w:rsid w:val="003B73A6"/>
    <w:rPr>
      <w:rFonts w:ascii="Times New Roman" w:eastAsia="Times New Roman"/>
      <w:sz w:val="28"/>
    </w:rPr>
  </w:style>
  <w:style w:type="character" w:customStyle="1" w:styleId="CharAttribute3">
    <w:name w:val="CharAttribute3"/>
    <w:rsid w:val="003B73A6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B73A6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B73A6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B73A6"/>
    <w:rPr>
      <w:rFonts w:ascii="Times New Roman" w:eastAsia="Batang" w:hAnsi="Batang"/>
      <w:color w:val="00000A"/>
      <w:sz w:val="28"/>
    </w:rPr>
  </w:style>
  <w:style w:type="paragraph" w:styleId="af">
    <w:name w:val="Body Text Indent"/>
    <w:basedOn w:val="a"/>
    <w:link w:val="af0"/>
    <w:unhideWhenUsed/>
    <w:rsid w:val="003B73A6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af0">
    <w:name w:val="Основной текст с отступом Знак"/>
    <w:basedOn w:val="a0"/>
    <w:link w:val="af"/>
    <w:rsid w:val="003B73A6"/>
    <w:rPr>
      <w:rFonts w:ascii="Calibri" w:eastAsia="Calibri" w:hAnsi="Calibri" w:cs="Times New Roman"/>
      <w:lang w:val="en-US"/>
    </w:rPr>
  </w:style>
  <w:style w:type="paragraph" w:styleId="3">
    <w:name w:val="Body Text Indent 3"/>
    <w:basedOn w:val="a"/>
    <w:link w:val="30"/>
    <w:unhideWhenUsed/>
    <w:rsid w:val="003B73A6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3B73A6"/>
    <w:rPr>
      <w:rFonts w:ascii="Calibri" w:eastAsia="Calibri" w:hAnsi="Calibri" w:cs="Times New Roman"/>
      <w:sz w:val="16"/>
      <w:szCs w:val="16"/>
      <w:lang w:val="en-US"/>
    </w:rPr>
  </w:style>
  <w:style w:type="paragraph" w:styleId="22">
    <w:name w:val="Body Text Indent 2"/>
    <w:basedOn w:val="a"/>
    <w:link w:val="23"/>
    <w:unhideWhenUsed/>
    <w:rsid w:val="003B73A6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23">
    <w:name w:val="Основной текст с отступом 2 Знак"/>
    <w:basedOn w:val="a0"/>
    <w:link w:val="22"/>
    <w:rsid w:val="003B73A6"/>
    <w:rPr>
      <w:rFonts w:ascii="Calibri" w:eastAsia="Calibri" w:hAnsi="Calibri" w:cs="Times New Roman"/>
      <w:lang w:val="en-US"/>
    </w:rPr>
  </w:style>
  <w:style w:type="character" w:customStyle="1" w:styleId="CharAttribute504">
    <w:name w:val="CharAttribute504"/>
    <w:rsid w:val="003B73A6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B73A6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1">
    <w:name w:val="Block Text"/>
    <w:basedOn w:val="a"/>
    <w:rsid w:val="003B73A6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3B73A6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B73A6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B73A6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73A6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73A6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73A6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73A6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73A6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73A6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73A6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73A6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73A6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73A6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73A6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73A6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73A6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73A6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73A6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73A6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73A6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73A6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73A6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73A6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73A6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73A6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73A6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73A6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73A6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73A6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73A6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73A6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73A6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73A6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73A6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73A6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73A6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73A6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73A6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73A6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73A6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73A6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73A6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73A6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73A6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73A6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73A6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73A6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73A6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73A6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73A6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73A6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73A6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73A6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73A6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73A6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73A6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73A6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73A6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73A6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73A6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73A6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73A6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73A6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73A6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73A6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73A6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73A6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73A6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73A6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73A6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73A6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73A6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B73A6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B73A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B73A6"/>
    <w:rPr>
      <w:rFonts w:ascii="Times New Roman" w:eastAsia="Times New Roman"/>
      <w:i/>
      <w:sz w:val="22"/>
    </w:rPr>
  </w:style>
  <w:style w:type="character" w:customStyle="1" w:styleId="af2">
    <w:name w:val="Текст примечания Знак"/>
    <w:basedOn w:val="a0"/>
    <w:link w:val="af3"/>
    <w:uiPriority w:val="99"/>
    <w:semiHidden/>
    <w:rsid w:val="003B73A6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3">
    <w:name w:val="annotation text"/>
    <w:basedOn w:val="a"/>
    <w:link w:val="af2"/>
    <w:uiPriority w:val="99"/>
    <w:semiHidden/>
    <w:unhideWhenUsed/>
    <w:rsid w:val="003B73A6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4">
    <w:name w:val="Тема примечания Знак"/>
    <w:basedOn w:val="af2"/>
    <w:link w:val="af5"/>
    <w:uiPriority w:val="99"/>
    <w:semiHidden/>
    <w:rsid w:val="003B73A6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rsid w:val="003B73A6"/>
    <w:rPr>
      <w:b/>
      <w:bCs/>
    </w:rPr>
  </w:style>
  <w:style w:type="character" w:customStyle="1" w:styleId="af6">
    <w:name w:val="Текст выноски Знак"/>
    <w:basedOn w:val="a0"/>
    <w:link w:val="af7"/>
    <w:uiPriority w:val="99"/>
    <w:semiHidden/>
    <w:rsid w:val="003B73A6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styleId="af7">
    <w:name w:val="Balloon Text"/>
    <w:basedOn w:val="a"/>
    <w:link w:val="af6"/>
    <w:uiPriority w:val="99"/>
    <w:semiHidden/>
    <w:unhideWhenUsed/>
    <w:rsid w:val="003B73A6"/>
    <w:pPr>
      <w:wordWrap w:val="0"/>
      <w:jc w:val="both"/>
    </w:pPr>
    <w:rPr>
      <w:rFonts w:ascii="Tahoma" w:hAnsi="Tahoma"/>
      <w:kern w:val="2"/>
      <w:sz w:val="16"/>
      <w:szCs w:val="16"/>
      <w:lang w:val="en-US" w:eastAsia="ko-KR"/>
    </w:rPr>
  </w:style>
  <w:style w:type="paragraph" w:customStyle="1" w:styleId="10">
    <w:name w:val="Без интервала1"/>
    <w:aliases w:val="основа"/>
    <w:rsid w:val="003B73A6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B73A6"/>
    <w:rPr>
      <w:rFonts w:ascii="Times New Roman" w:eastAsia="Times New Roman"/>
      <w:sz w:val="28"/>
    </w:rPr>
  </w:style>
  <w:style w:type="character" w:customStyle="1" w:styleId="CharAttribute534">
    <w:name w:val="CharAttribute534"/>
    <w:rsid w:val="003B73A6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B73A6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B73A6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B73A6"/>
    <w:rPr>
      <w:rFonts w:ascii="Times New Roman" w:eastAsia="Batang" w:hAnsi="Batang"/>
      <w:i/>
      <w:color w:val="00000A"/>
      <w:sz w:val="28"/>
    </w:rPr>
  </w:style>
  <w:style w:type="paragraph" w:styleId="af8">
    <w:name w:val="Normal (Web)"/>
    <w:basedOn w:val="a"/>
    <w:uiPriority w:val="99"/>
    <w:unhideWhenUsed/>
    <w:rsid w:val="003B73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3B73A6"/>
    <w:rPr>
      <w:rFonts w:ascii="Times New Roman" w:eastAsia="Times New Roman"/>
      <w:sz w:val="28"/>
    </w:rPr>
  </w:style>
  <w:style w:type="character" w:customStyle="1" w:styleId="CharAttribute499">
    <w:name w:val="CharAttribute499"/>
    <w:rsid w:val="003B73A6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B73A6"/>
    <w:rPr>
      <w:rFonts w:ascii="Times New Roman" w:eastAsia="Times New Roman"/>
      <w:sz w:val="28"/>
    </w:rPr>
  </w:style>
  <w:style w:type="paragraph" w:customStyle="1" w:styleId="ParaAttribute1">
    <w:name w:val="ParaAttribute1"/>
    <w:rsid w:val="003B73A6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B73A6"/>
  </w:style>
  <w:style w:type="paragraph" w:customStyle="1" w:styleId="ConsPlusNormal">
    <w:name w:val="ConsPlusNormal"/>
    <w:qFormat/>
    <w:rsid w:val="003B73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B73A6"/>
  </w:style>
  <w:style w:type="character" w:styleId="af9">
    <w:name w:val="Strong"/>
    <w:basedOn w:val="a0"/>
    <w:uiPriority w:val="22"/>
    <w:qFormat/>
    <w:rsid w:val="003B73A6"/>
    <w:rPr>
      <w:b/>
      <w:bCs/>
    </w:rPr>
  </w:style>
  <w:style w:type="paragraph" w:customStyle="1" w:styleId="a-txt">
    <w:name w:val="a-txt"/>
    <w:basedOn w:val="a"/>
    <w:rsid w:val="003B73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a">
    <w:name w:val="Table Grid"/>
    <w:basedOn w:val="a1"/>
    <w:uiPriority w:val="59"/>
    <w:rsid w:val="003204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E0716-BDF1-412E-8984-E3E310E1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4913</Words>
  <Characters>28009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</dc:creator>
  <cp:lastModifiedBy>Алена</cp:lastModifiedBy>
  <cp:revision>20</cp:revision>
  <cp:lastPrinted>2023-09-12T07:43:00Z</cp:lastPrinted>
  <dcterms:created xsi:type="dcterms:W3CDTF">2023-09-08T12:05:00Z</dcterms:created>
  <dcterms:modified xsi:type="dcterms:W3CDTF">2025-01-09T07:12:00Z</dcterms:modified>
</cp:coreProperties>
</file>